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723D" w14:textId="77777777" w:rsidR="00AC7D6E" w:rsidRPr="00AC7D6E" w:rsidRDefault="00AC7D6E" w:rsidP="00FC2BF8">
      <w:pPr>
        <w:rPr>
          <w:rFonts w:ascii="Times New Roman" w:eastAsia="MS Mincho" w:hAnsi="Times New Roman"/>
          <w:i/>
        </w:rPr>
      </w:pPr>
    </w:p>
    <w:p w14:paraId="411373C3" w14:textId="0736382C" w:rsidR="00AC7D6E" w:rsidRPr="00A323B0" w:rsidRDefault="00AC7D6E" w:rsidP="004C22A8">
      <w:pPr>
        <w:spacing w:before="120" w:after="120" w:line="240" w:lineRule="auto"/>
        <w:ind w:left="7080"/>
        <w:rPr>
          <w:rFonts w:ascii="Arial" w:hAnsi="Arial" w:cs="Arial"/>
          <w:i/>
          <w:sz w:val="20"/>
          <w:szCs w:val="20"/>
        </w:rPr>
      </w:pPr>
      <w:bookmarkStart w:id="0" w:name="_Hlk152835574"/>
      <w:r w:rsidRPr="00A323B0">
        <w:rPr>
          <w:rFonts w:ascii="Arial" w:eastAsia="MS Mincho" w:hAnsi="Arial" w:cs="Arial"/>
          <w:i/>
          <w:sz w:val="20"/>
          <w:szCs w:val="20"/>
        </w:rPr>
        <w:t>Załą</w:t>
      </w:r>
      <w:r w:rsidR="001571AB" w:rsidRPr="00A323B0">
        <w:rPr>
          <w:rFonts w:ascii="Arial" w:eastAsia="MS Mincho" w:hAnsi="Arial" w:cs="Arial"/>
          <w:i/>
          <w:sz w:val="20"/>
          <w:szCs w:val="20"/>
        </w:rPr>
        <w:t xml:space="preserve">cznik nr </w:t>
      </w:r>
      <w:r w:rsidR="0029574D">
        <w:rPr>
          <w:rFonts w:ascii="Arial" w:eastAsia="MS Mincho" w:hAnsi="Arial" w:cs="Arial"/>
          <w:i/>
          <w:sz w:val="20"/>
          <w:szCs w:val="20"/>
        </w:rPr>
        <w:t>2</w:t>
      </w:r>
      <w:r w:rsidR="001571AB" w:rsidRPr="00A323B0">
        <w:rPr>
          <w:rFonts w:ascii="Arial" w:eastAsia="MS Mincho" w:hAnsi="Arial" w:cs="Arial"/>
          <w:i/>
          <w:sz w:val="20"/>
          <w:szCs w:val="20"/>
        </w:rPr>
        <w:t xml:space="preserve"> do postępowania nr </w:t>
      </w:r>
      <w:r w:rsidR="005D51F5">
        <w:rPr>
          <w:rFonts w:ascii="Arial" w:eastAsia="MS Mincho" w:hAnsi="Arial" w:cs="Arial"/>
          <w:i/>
          <w:sz w:val="20"/>
          <w:szCs w:val="20"/>
        </w:rPr>
        <w:t>16/</w:t>
      </w:r>
      <w:r w:rsidRPr="00A323B0">
        <w:rPr>
          <w:rFonts w:ascii="Arial" w:eastAsia="MS Mincho" w:hAnsi="Arial" w:cs="Arial"/>
          <w:i/>
          <w:sz w:val="20"/>
          <w:szCs w:val="20"/>
        </w:rPr>
        <w:t>/TR/20</w:t>
      </w:r>
      <w:r w:rsidR="00BA7871" w:rsidRPr="00A323B0">
        <w:rPr>
          <w:rFonts w:ascii="Arial" w:eastAsia="MS Mincho" w:hAnsi="Arial" w:cs="Arial"/>
          <w:i/>
          <w:sz w:val="20"/>
          <w:szCs w:val="20"/>
        </w:rPr>
        <w:t>2</w:t>
      </w:r>
      <w:r w:rsidR="005D51F5">
        <w:rPr>
          <w:rFonts w:ascii="Arial" w:eastAsia="MS Mincho" w:hAnsi="Arial" w:cs="Arial"/>
          <w:i/>
          <w:sz w:val="20"/>
          <w:szCs w:val="20"/>
        </w:rPr>
        <w:t>6</w:t>
      </w:r>
    </w:p>
    <w:bookmarkEnd w:id="0"/>
    <w:p w14:paraId="224CE55F" w14:textId="77777777" w:rsidR="00AC7D6E" w:rsidRPr="00A323B0" w:rsidRDefault="00AC7D6E" w:rsidP="00AC7D6E">
      <w:pPr>
        <w:tabs>
          <w:tab w:val="left" w:pos="6360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x-none" w:eastAsia="pl-PL"/>
        </w:rPr>
      </w:pPr>
      <w:r w:rsidRPr="00A323B0">
        <w:rPr>
          <w:rFonts w:ascii="Arial" w:eastAsia="MS Mincho" w:hAnsi="Arial" w:cs="Arial"/>
          <w:sz w:val="20"/>
          <w:szCs w:val="20"/>
          <w:lang w:val="x-none" w:eastAsia="pl-PL"/>
        </w:rPr>
        <w:t>………………………………………</w:t>
      </w:r>
    </w:p>
    <w:p w14:paraId="7B0825B4" w14:textId="77777777" w:rsidR="00AC7D6E" w:rsidRPr="00A323B0" w:rsidRDefault="00AC7D6E" w:rsidP="00AC7D6E">
      <w:pPr>
        <w:tabs>
          <w:tab w:val="left" w:pos="6360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x-none" w:eastAsia="pl-PL"/>
        </w:rPr>
      </w:pPr>
      <w:r w:rsidRPr="00A323B0">
        <w:rPr>
          <w:rFonts w:ascii="Arial" w:eastAsia="MS Mincho" w:hAnsi="Arial" w:cs="Arial"/>
          <w:sz w:val="20"/>
          <w:szCs w:val="20"/>
          <w:lang w:val="x-none" w:eastAsia="pl-PL"/>
        </w:rPr>
        <w:t>/miejscowość i data/</w:t>
      </w:r>
    </w:p>
    <w:p w14:paraId="029B7370" w14:textId="77777777" w:rsidR="00AC7D6E" w:rsidRPr="00A323B0" w:rsidRDefault="00AC7D6E" w:rsidP="00AC7D6E">
      <w:pPr>
        <w:tabs>
          <w:tab w:val="left" w:pos="6360"/>
        </w:tabs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x-none" w:eastAsia="pl-PL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5245"/>
      </w:tblGrid>
      <w:tr w:rsidR="00AC7D6E" w:rsidRPr="00A323B0" w14:paraId="190FAE3B" w14:textId="77777777" w:rsidTr="007861DF">
        <w:trPr>
          <w:trHeight w:val="663"/>
        </w:trPr>
        <w:tc>
          <w:tcPr>
            <w:tcW w:w="4673" w:type="dxa"/>
          </w:tcPr>
          <w:p w14:paraId="20A84BB5" w14:textId="77777777" w:rsidR="00AC7D6E" w:rsidRPr="00A323B0" w:rsidRDefault="00AC7D6E" w:rsidP="00AC7D6E">
            <w:pPr>
              <w:keepNext/>
              <w:keepLines/>
              <w:tabs>
                <w:tab w:val="left" w:pos="360"/>
              </w:tabs>
              <w:suppressAutoHyphens/>
              <w:spacing w:before="40" w:after="0"/>
              <w:ind w:left="720"/>
              <w:outlineLvl w:val="1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</w:p>
          <w:p w14:paraId="736D2530" w14:textId="77777777" w:rsidR="00AC7D6E" w:rsidRPr="00A323B0" w:rsidRDefault="009F7D39" w:rsidP="009F7D39">
            <w:pPr>
              <w:keepNext/>
              <w:keepLines/>
              <w:tabs>
                <w:tab w:val="left" w:pos="360"/>
              </w:tabs>
              <w:suppressAutoHyphens/>
              <w:spacing w:before="40" w:after="0"/>
              <w:ind w:left="720"/>
              <w:outlineLvl w:val="1"/>
              <w:rPr>
                <w:rFonts w:ascii="Arial" w:eastAsiaTheme="majorEastAsia" w:hAnsi="Arial" w:cs="Arial"/>
                <w:b/>
                <w:sz w:val="20"/>
                <w:szCs w:val="20"/>
              </w:rPr>
            </w:pPr>
            <w:r w:rsidRPr="00A323B0">
              <w:rPr>
                <w:rFonts w:ascii="Arial" w:eastAsiaTheme="majorEastAsia" w:hAnsi="Arial" w:cs="Arial"/>
                <w:b/>
                <w:sz w:val="20"/>
                <w:szCs w:val="20"/>
              </w:rPr>
              <w:t>(pieczęć Oferenta</w:t>
            </w:r>
            <w:r w:rsidR="00AC7D6E" w:rsidRPr="00A323B0">
              <w:rPr>
                <w:rFonts w:ascii="Arial" w:eastAsiaTheme="majorEastAsia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vAlign w:val="center"/>
          </w:tcPr>
          <w:p w14:paraId="3D388964" w14:textId="66F0C335" w:rsidR="00AC7D6E" w:rsidRPr="00A323B0" w:rsidRDefault="00C66799" w:rsidP="00AC7D6E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Theme="majorEastAsia" w:hAnsi="Arial" w:cs="Arial"/>
                <w:sz w:val="20"/>
                <w:szCs w:val="20"/>
              </w:rPr>
            </w:pPr>
            <w:r w:rsidRPr="00A323B0">
              <w:rPr>
                <w:rFonts w:ascii="Arial" w:eastAsiaTheme="majorEastAsia" w:hAnsi="Arial" w:cs="Arial"/>
                <w:sz w:val="20"/>
                <w:szCs w:val="20"/>
              </w:rPr>
              <w:t>Oferta na postępowanie</w:t>
            </w:r>
            <w:r w:rsidR="004676F3">
              <w:rPr>
                <w:rFonts w:ascii="Arial" w:eastAsiaTheme="majorEastAsia" w:hAnsi="Arial" w:cs="Arial"/>
                <w:sz w:val="20"/>
                <w:szCs w:val="20"/>
              </w:rPr>
              <w:t xml:space="preserve"> </w:t>
            </w:r>
            <w:r w:rsidR="005D51F5">
              <w:rPr>
                <w:rFonts w:ascii="Arial" w:eastAsiaTheme="majorEastAsia" w:hAnsi="Arial" w:cs="Arial"/>
                <w:sz w:val="20"/>
                <w:szCs w:val="20"/>
              </w:rPr>
              <w:t>16</w:t>
            </w:r>
            <w:r w:rsidR="00AC7D6E" w:rsidRPr="00A323B0">
              <w:rPr>
                <w:rFonts w:ascii="Arial" w:eastAsiaTheme="majorEastAsia" w:hAnsi="Arial" w:cs="Arial"/>
                <w:sz w:val="20"/>
                <w:szCs w:val="20"/>
              </w:rPr>
              <w:t>/TR/20</w:t>
            </w:r>
            <w:r w:rsidR="00BA7871" w:rsidRPr="00A323B0">
              <w:rPr>
                <w:rFonts w:ascii="Arial" w:eastAsiaTheme="majorEastAsia" w:hAnsi="Arial" w:cs="Arial"/>
                <w:sz w:val="20"/>
                <w:szCs w:val="20"/>
              </w:rPr>
              <w:t>2</w:t>
            </w:r>
            <w:r w:rsidR="005D51F5">
              <w:rPr>
                <w:rFonts w:ascii="Arial" w:eastAsiaTheme="majorEastAsia" w:hAnsi="Arial" w:cs="Arial"/>
                <w:sz w:val="20"/>
                <w:szCs w:val="20"/>
              </w:rPr>
              <w:t>6</w:t>
            </w:r>
          </w:p>
          <w:p w14:paraId="3CFB8AFC" w14:textId="77777777" w:rsidR="00AC7D6E" w:rsidRPr="00A323B0" w:rsidRDefault="00AC7D6E" w:rsidP="00AC7D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099BC842" w14:textId="77777777" w:rsidR="00AC7D6E" w:rsidRPr="00A323B0" w:rsidRDefault="00AC7D6E" w:rsidP="00AC7D6E">
      <w:pPr>
        <w:spacing w:after="0" w:line="240" w:lineRule="auto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385E2FA5" w14:textId="77777777" w:rsidR="00AC7D6E" w:rsidRPr="00A323B0" w:rsidRDefault="00AC7D6E" w:rsidP="00BA1239">
      <w:pPr>
        <w:spacing w:after="0" w:line="240" w:lineRule="auto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A323B0">
        <w:rPr>
          <w:rFonts w:ascii="Arial" w:hAnsi="Arial" w:cs="Arial"/>
          <w:b/>
          <w:spacing w:val="20"/>
          <w:sz w:val="20"/>
          <w:szCs w:val="20"/>
        </w:rPr>
        <w:t>FORMULARZ OFERTY</w:t>
      </w:r>
    </w:p>
    <w:p w14:paraId="1056921A" w14:textId="77777777" w:rsidR="00AC7D6E" w:rsidRPr="00A323B0" w:rsidRDefault="00AC7D6E" w:rsidP="00BA1239">
      <w:pPr>
        <w:spacing w:after="0" w:line="240" w:lineRule="auto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14:paraId="642FBC05" w14:textId="4124DBEF" w:rsidR="00356CC8" w:rsidRPr="00A323B0" w:rsidRDefault="00356CC8" w:rsidP="00BA123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A323B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</w:t>
      </w:r>
      <w:r w:rsidRPr="00A323B0"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t xml:space="preserve"> </w:t>
      </w:r>
      <w:r w:rsidRPr="00A323B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wykonanie</w:t>
      </w:r>
      <w:r w:rsidR="00BA7871" w:rsidRPr="00A323B0">
        <w:rPr>
          <w:rFonts w:ascii="Arial" w:eastAsia="Times New Roman" w:hAnsi="Arial" w:cs="Arial"/>
          <w:b/>
          <w:i/>
          <w:iCs/>
          <w:color w:val="000000"/>
          <w:kern w:val="3"/>
          <w:sz w:val="20"/>
          <w:szCs w:val="20"/>
          <w:lang w:eastAsia="pl-PL"/>
        </w:rPr>
        <w:t xml:space="preserve"> </w:t>
      </w:r>
      <w:r w:rsidR="00BA7871"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remontu </w:t>
      </w:r>
      <w:r w:rsidR="001168DC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wieży oświetleniowej</w:t>
      </w:r>
      <w:r w:rsidR="00BA7871"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4676F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nr </w:t>
      </w:r>
      <w:r w:rsidR="00161BB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3 </w:t>
      </w:r>
      <w:r w:rsidR="004676F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na terenie</w:t>
      </w:r>
      <w:r w:rsidR="00BA7871"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Ciepłowni Zawiszów</w:t>
      </w:r>
      <w:r w:rsidR="00BA7871" w:rsidRPr="00A323B0">
        <w:rPr>
          <w:rFonts w:ascii="Arial" w:eastAsia="MSTT319c623cc2tS00" w:hAnsi="Arial" w:cs="Arial"/>
          <w:b/>
          <w:i/>
          <w:iCs/>
          <w:sz w:val="20"/>
          <w:szCs w:val="20"/>
          <w:lang w:eastAsia="ar-SA"/>
        </w:rPr>
        <w:t xml:space="preserve"> </w:t>
      </w:r>
    </w:p>
    <w:p w14:paraId="164CFE16" w14:textId="77777777" w:rsidR="00356CC8" w:rsidRPr="00A323B0" w:rsidRDefault="00356CC8" w:rsidP="00AC7D6E">
      <w:pPr>
        <w:widowControl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22BC458C" w14:textId="77777777" w:rsidR="00AC7D6E" w:rsidRPr="00A323B0" w:rsidRDefault="00AC7D6E" w:rsidP="00AC7D6E">
      <w:pPr>
        <w:widowControl w:val="0"/>
        <w:spacing w:after="0" w:line="240" w:lineRule="auto"/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</w:rPr>
      </w:pPr>
      <w:r w:rsidRPr="00A323B0">
        <w:rPr>
          <w:rFonts w:ascii="Arial" w:eastAsia="MSTT319c623cc2tS00" w:hAnsi="Arial" w:cs="Arial"/>
          <w:sz w:val="20"/>
          <w:szCs w:val="20"/>
          <w:lang w:eastAsia="pl-PL"/>
        </w:rPr>
        <w:t>W odpowiedzi na ogłoszenie w Zapytaniu ofertowym</w:t>
      </w:r>
    </w:p>
    <w:p w14:paraId="2BC4BE23" w14:textId="77777777" w:rsidR="00AC7D6E" w:rsidRPr="00A323B0" w:rsidRDefault="00AC7D6E" w:rsidP="00AC7D6E">
      <w:pPr>
        <w:tabs>
          <w:tab w:val="left" w:pos="426"/>
          <w:tab w:val="left" w:pos="993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5BF19FC" w14:textId="77777777" w:rsidR="00AC7D6E" w:rsidRPr="00A323B0" w:rsidRDefault="00AC7D6E" w:rsidP="00AC7D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TT31356b2ebctS00" w:hAnsi="Arial" w:cs="Arial"/>
          <w:sz w:val="20"/>
          <w:szCs w:val="20"/>
        </w:rPr>
      </w:pPr>
      <w:r w:rsidRPr="00A323B0">
        <w:rPr>
          <w:rFonts w:ascii="Arial" w:eastAsia="MSTT31356b2ebctS00" w:hAnsi="Arial" w:cs="Arial"/>
          <w:b/>
          <w:sz w:val="20"/>
          <w:szCs w:val="20"/>
        </w:rPr>
        <w:t>SKŁADAM OFERTĘ</w:t>
      </w:r>
      <w:r w:rsidRPr="00A323B0">
        <w:rPr>
          <w:rFonts w:ascii="Arial" w:eastAsia="MSTT31356b2ebctS00" w:hAnsi="Arial" w:cs="Arial"/>
          <w:sz w:val="20"/>
          <w:szCs w:val="20"/>
        </w:rPr>
        <w:t xml:space="preserve"> </w:t>
      </w:r>
      <w:r w:rsidRPr="00A323B0">
        <w:rPr>
          <w:rFonts w:ascii="Arial" w:eastAsia="MSTT319c623cc2tS00" w:hAnsi="Arial" w:cs="Arial"/>
          <w:sz w:val="20"/>
          <w:szCs w:val="20"/>
        </w:rPr>
        <w:t>na wykonanie przedmiotu zamówienia na warunkach określonych w Zapytaniu ofertowym:</w:t>
      </w:r>
    </w:p>
    <w:p w14:paraId="7F54A725" w14:textId="77777777" w:rsidR="00AC7D6E" w:rsidRPr="00A323B0" w:rsidRDefault="00AC7D6E" w:rsidP="00AC7D6E">
      <w:pPr>
        <w:tabs>
          <w:tab w:val="left" w:pos="7920"/>
        </w:tabs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D9D2508" w14:textId="77777777" w:rsidR="00AC7D6E" w:rsidRPr="00A323B0" w:rsidRDefault="00AC7D6E" w:rsidP="00AC7D6E">
      <w:pPr>
        <w:tabs>
          <w:tab w:val="left" w:pos="7920"/>
        </w:tabs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Nazwa /imię i nazwisko:</w:t>
      </w:r>
    </w:p>
    <w:p w14:paraId="40A2A801" w14:textId="77777777" w:rsidR="00AC7D6E" w:rsidRPr="00A323B0" w:rsidRDefault="00AC7D6E" w:rsidP="00AC7D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3B141132" w14:textId="77777777" w:rsidR="00AC7D6E" w:rsidRPr="00A323B0" w:rsidRDefault="00AC7D6E" w:rsidP="00AC7D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0BE4750C" w14:textId="77777777" w:rsidR="00AC7D6E" w:rsidRPr="00A323B0" w:rsidRDefault="00AC7D6E" w:rsidP="00AC7D6E">
      <w:pPr>
        <w:tabs>
          <w:tab w:val="left" w:pos="7920"/>
        </w:tabs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Siedziba /adres zamieszkania:</w:t>
      </w:r>
    </w:p>
    <w:p w14:paraId="566B0495" w14:textId="77777777" w:rsidR="00AC7D6E" w:rsidRPr="00A323B0" w:rsidRDefault="00AC7D6E" w:rsidP="00AC7D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629B9CF2" w14:textId="77777777" w:rsidR="00AC7D6E" w:rsidRPr="00A323B0" w:rsidRDefault="00AC7D6E" w:rsidP="00AC7D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REGON: ....................................                         NIP: .............................................</w:t>
      </w:r>
    </w:p>
    <w:p w14:paraId="06E0E16F" w14:textId="77777777" w:rsidR="00AC7D6E" w:rsidRPr="00A323B0" w:rsidRDefault="00AC7D6E" w:rsidP="00AC7D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Numer telefonu:.........................                          fax:...............................................</w:t>
      </w:r>
    </w:p>
    <w:p w14:paraId="7C3519EA" w14:textId="77777777" w:rsidR="00AC7D6E" w:rsidRPr="00A323B0" w:rsidRDefault="00AC7D6E" w:rsidP="00AC7D6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e-mail.......................................</w:t>
      </w:r>
    </w:p>
    <w:p w14:paraId="1C3027DC" w14:textId="77777777" w:rsidR="00AC7D6E" w:rsidRPr="00A323B0" w:rsidRDefault="00AC7D6E" w:rsidP="009F7D39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7E75F484" w14:textId="77777777" w:rsidR="00AC7D6E" w:rsidRPr="00A323B0" w:rsidRDefault="00AC7D6E" w:rsidP="009F7D39">
      <w:pPr>
        <w:spacing w:after="0" w:line="24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A323B0">
        <w:rPr>
          <w:rFonts w:ascii="Arial" w:eastAsia="MSTT31356b2ebctS00" w:hAnsi="Arial" w:cs="Arial"/>
          <w:b/>
          <w:sz w:val="20"/>
          <w:szCs w:val="20"/>
        </w:rPr>
        <w:t xml:space="preserve"> OFERUJĘ</w:t>
      </w:r>
      <w:r w:rsidRPr="00A323B0">
        <w:rPr>
          <w:rFonts w:ascii="Arial" w:hAnsi="Arial" w:cs="Arial"/>
          <w:sz w:val="20"/>
          <w:szCs w:val="20"/>
        </w:rPr>
        <w:t xml:space="preserve"> wykonanie przedmiotu zamówienia wskazanego w Zapytaniu ofertowym </w:t>
      </w:r>
    </w:p>
    <w:p w14:paraId="0E3264BE" w14:textId="77777777" w:rsidR="00AC7D6E" w:rsidRPr="00A323B0" w:rsidRDefault="00AC7D6E" w:rsidP="009F7D39">
      <w:pPr>
        <w:tabs>
          <w:tab w:val="num" w:pos="284"/>
          <w:tab w:val="left" w:pos="9498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za cenę ryczałtową :</w:t>
      </w:r>
    </w:p>
    <w:p w14:paraId="09E20D1C" w14:textId="77777777" w:rsidR="00AC7D6E" w:rsidRPr="00A323B0" w:rsidRDefault="00AC7D6E" w:rsidP="00356C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wartość netto      .............................................zł </w:t>
      </w:r>
    </w:p>
    <w:p w14:paraId="401D944F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(słownie złotych.................................................................................................................................)</w:t>
      </w:r>
    </w:p>
    <w:p w14:paraId="49CF69D3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podatek VAT w wysokości   23% tj.         ..................................... zł</w:t>
      </w:r>
    </w:p>
    <w:p w14:paraId="351B964D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(słownie złotych......................................................................................................................................)</w:t>
      </w:r>
    </w:p>
    <w:p w14:paraId="7E61C8DB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wartość brutto      .......................................... zł </w:t>
      </w:r>
    </w:p>
    <w:p w14:paraId="0863854E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(słownie złotych......................................................................................................................................)</w:t>
      </w:r>
      <w:r w:rsidRPr="00A323B0">
        <w:rPr>
          <w:rFonts w:ascii="Arial" w:hAnsi="Arial" w:cs="Arial"/>
          <w:b/>
          <w:sz w:val="20"/>
          <w:szCs w:val="20"/>
        </w:rPr>
        <w:tab/>
      </w:r>
    </w:p>
    <w:p w14:paraId="6CFDABAB" w14:textId="77777777" w:rsidR="001571AB" w:rsidRPr="00A323B0" w:rsidRDefault="001571AB" w:rsidP="00157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916BFB" w14:textId="77777777" w:rsidR="001571AB" w:rsidRPr="00A323B0" w:rsidRDefault="00AC7D6E" w:rsidP="00356CC8">
      <w:pPr>
        <w:numPr>
          <w:ilvl w:val="0"/>
          <w:numId w:val="25"/>
        </w:numPr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>OŚWIADCZAM</w:t>
      </w:r>
      <w:r w:rsidRPr="00A323B0">
        <w:rPr>
          <w:rFonts w:ascii="Arial" w:hAnsi="Arial" w:cs="Arial"/>
          <w:sz w:val="20"/>
          <w:szCs w:val="20"/>
        </w:rPr>
        <w:t>, że zapoznałem się ze Zapytaniem ofertowym i nie wnoszę do jego treści zastrzeżeń oraz że uzyskałem konieczne informacje i wyjaśnienia niezbędne do przygotowania oferty.</w:t>
      </w:r>
    </w:p>
    <w:p w14:paraId="1CE84D55" w14:textId="77777777" w:rsidR="00AC7D6E" w:rsidRPr="00A323B0" w:rsidRDefault="00AC7D6E" w:rsidP="00356CC8">
      <w:pPr>
        <w:numPr>
          <w:ilvl w:val="0"/>
          <w:numId w:val="25"/>
        </w:numPr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 xml:space="preserve">ZOBOWIĄZUJĘ </w:t>
      </w:r>
      <w:r w:rsidRPr="00A323B0">
        <w:rPr>
          <w:rFonts w:ascii="Arial" w:hAnsi="Arial" w:cs="Arial"/>
          <w:sz w:val="20"/>
          <w:szCs w:val="20"/>
        </w:rPr>
        <w:t>się do dotrzymania terminu wykonania przedmiotu zamówienia zgodnie z Za</w:t>
      </w:r>
      <w:r w:rsidR="00356CC8" w:rsidRPr="00A323B0">
        <w:rPr>
          <w:rFonts w:ascii="Arial" w:hAnsi="Arial" w:cs="Arial"/>
          <w:sz w:val="20"/>
          <w:szCs w:val="20"/>
        </w:rPr>
        <w:t>pytaniem ofertowym.</w:t>
      </w:r>
    </w:p>
    <w:p w14:paraId="16EB84DB" w14:textId="77777777" w:rsidR="00AC7D6E" w:rsidRPr="00A323B0" w:rsidRDefault="00AC7D6E" w:rsidP="00AC7D6E">
      <w:pPr>
        <w:numPr>
          <w:ilvl w:val="0"/>
          <w:numId w:val="25"/>
        </w:numPr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>OŚWIADCZAM</w:t>
      </w:r>
      <w:r w:rsidRPr="00A323B0">
        <w:rPr>
          <w:rFonts w:ascii="Arial" w:hAnsi="Arial" w:cs="Arial"/>
          <w:sz w:val="20"/>
          <w:szCs w:val="20"/>
        </w:rPr>
        <w:t>, że uważam się za związanych niniejszą ofertą na okres 30 dni.</w:t>
      </w:r>
    </w:p>
    <w:p w14:paraId="64548A44" w14:textId="77777777" w:rsidR="001571AB" w:rsidRPr="00A323B0" w:rsidRDefault="00AC7D6E" w:rsidP="00263C3B">
      <w:pPr>
        <w:numPr>
          <w:ilvl w:val="0"/>
          <w:numId w:val="25"/>
        </w:numPr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>UDZIELAM</w:t>
      </w:r>
      <w:r w:rsidRPr="00A323B0">
        <w:rPr>
          <w:rFonts w:ascii="Arial" w:hAnsi="Arial" w:cs="Arial"/>
          <w:sz w:val="20"/>
          <w:szCs w:val="20"/>
        </w:rPr>
        <w:t xml:space="preserve"> ……………………. gwarancji jakości </w:t>
      </w:r>
      <w:r w:rsidR="001571AB" w:rsidRPr="00A323B0">
        <w:rPr>
          <w:rFonts w:ascii="Arial" w:hAnsi="Arial" w:cs="Arial"/>
          <w:sz w:val="20"/>
          <w:szCs w:val="20"/>
        </w:rPr>
        <w:t>na wykonane prace.</w:t>
      </w:r>
    </w:p>
    <w:p w14:paraId="1A494233" w14:textId="7B0B35A5" w:rsidR="00AC7D6E" w:rsidRPr="00A323B0" w:rsidRDefault="00AC7D6E" w:rsidP="00263C3B">
      <w:pPr>
        <w:numPr>
          <w:ilvl w:val="0"/>
          <w:numId w:val="25"/>
        </w:numPr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>OFEROWANE</w:t>
      </w:r>
      <w:r w:rsidRPr="00A323B0">
        <w:rPr>
          <w:rFonts w:ascii="Arial" w:hAnsi="Arial" w:cs="Arial"/>
          <w:sz w:val="20"/>
          <w:szCs w:val="20"/>
        </w:rPr>
        <w:t xml:space="preserve"> warunki płatności akceptuję tj.: płatność przelewem w ciągu </w:t>
      </w:r>
      <w:r w:rsidR="00A323B0" w:rsidRPr="00A323B0">
        <w:rPr>
          <w:rFonts w:ascii="Arial" w:hAnsi="Arial" w:cs="Arial"/>
          <w:sz w:val="20"/>
          <w:szCs w:val="20"/>
        </w:rPr>
        <w:t>30</w:t>
      </w:r>
      <w:r w:rsidR="00A323B0">
        <w:rPr>
          <w:rFonts w:ascii="Arial" w:hAnsi="Arial" w:cs="Arial"/>
          <w:sz w:val="20"/>
          <w:szCs w:val="20"/>
        </w:rPr>
        <w:t xml:space="preserve"> </w:t>
      </w:r>
      <w:r w:rsidRPr="00A323B0">
        <w:rPr>
          <w:rFonts w:ascii="Arial" w:hAnsi="Arial" w:cs="Arial"/>
          <w:sz w:val="20"/>
          <w:szCs w:val="20"/>
        </w:rPr>
        <w:t>dni od dnia dostarczenia faktury Zamawiającemu.</w:t>
      </w:r>
    </w:p>
    <w:p w14:paraId="077D5CCC" w14:textId="77777777" w:rsidR="001571AB" w:rsidRPr="00A323B0" w:rsidRDefault="00AC7D6E" w:rsidP="001571AB">
      <w:pPr>
        <w:numPr>
          <w:ilvl w:val="0"/>
          <w:numId w:val="25"/>
        </w:numPr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>OŚWIADCZAM</w:t>
      </w:r>
      <w:r w:rsidRPr="00A323B0">
        <w:rPr>
          <w:rFonts w:ascii="Arial" w:hAnsi="Arial" w:cs="Arial"/>
          <w:sz w:val="20"/>
          <w:szCs w:val="20"/>
        </w:rPr>
        <w:t>, iż wszystkie informacje zamieszczone w ofercie są aktualne i prawdziwe.</w:t>
      </w:r>
    </w:p>
    <w:p w14:paraId="6F5DAF69" w14:textId="77777777" w:rsidR="001571AB" w:rsidRPr="00A323B0" w:rsidRDefault="00AC7D6E" w:rsidP="009F7D39">
      <w:pPr>
        <w:numPr>
          <w:ilvl w:val="0"/>
          <w:numId w:val="25"/>
        </w:numPr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Przedkładam wypełnione </w:t>
      </w:r>
      <w:r w:rsidRPr="00A323B0">
        <w:rPr>
          <w:rFonts w:ascii="Arial" w:hAnsi="Arial" w:cs="Arial"/>
          <w:b/>
          <w:sz w:val="20"/>
          <w:szCs w:val="20"/>
          <w:u w:val="single"/>
        </w:rPr>
        <w:t>załączniki A,</w:t>
      </w:r>
      <w:r w:rsidR="001571AB" w:rsidRPr="00A323B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323B0">
        <w:rPr>
          <w:rFonts w:ascii="Arial" w:hAnsi="Arial" w:cs="Arial"/>
          <w:b/>
          <w:sz w:val="20"/>
          <w:szCs w:val="20"/>
          <w:u w:val="single"/>
        </w:rPr>
        <w:t>B</w:t>
      </w:r>
      <w:r w:rsidR="00356CC8" w:rsidRPr="00A323B0">
        <w:rPr>
          <w:rFonts w:ascii="Arial" w:hAnsi="Arial" w:cs="Arial"/>
          <w:sz w:val="20"/>
          <w:szCs w:val="20"/>
        </w:rPr>
        <w:t>, do formularza oferty.</w:t>
      </w:r>
    </w:p>
    <w:p w14:paraId="781F3CE9" w14:textId="77777777" w:rsidR="001571AB" w:rsidRPr="00A323B0" w:rsidRDefault="001571AB" w:rsidP="001571A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70BAE4" w14:textId="77777777" w:rsidR="009F7D39" w:rsidRPr="00A323B0" w:rsidRDefault="009F7D39" w:rsidP="009F7D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BEAD99" w14:textId="77777777" w:rsidR="009F7D39" w:rsidRPr="00A323B0" w:rsidRDefault="009F7D39" w:rsidP="00F47DE0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14:paraId="7A168837" w14:textId="77777777" w:rsidR="00AC7D6E" w:rsidRPr="00A323B0" w:rsidRDefault="00AC7D6E" w:rsidP="00F47DE0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……..…………………………………</w:t>
      </w:r>
    </w:p>
    <w:p w14:paraId="4D74AAAE" w14:textId="77777777" w:rsidR="00AC7D6E" w:rsidRPr="00A323B0" w:rsidRDefault="00AC7D6E" w:rsidP="00F47DE0">
      <w:pPr>
        <w:spacing w:after="0" w:line="240" w:lineRule="auto"/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 w:rsidRPr="00A323B0">
        <w:rPr>
          <w:rFonts w:ascii="Arial" w:hAnsi="Arial" w:cs="Arial"/>
          <w:i/>
          <w:sz w:val="20"/>
          <w:szCs w:val="20"/>
        </w:rPr>
        <w:t>(podpis i pieczęć osoby upoważnionej do</w:t>
      </w:r>
      <w:r w:rsidR="00F47DE0" w:rsidRPr="00A323B0">
        <w:rPr>
          <w:rFonts w:ascii="Arial" w:hAnsi="Arial" w:cs="Arial"/>
          <w:i/>
          <w:sz w:val="20"/>
          <w:szCs w:val="20"/>
        </w:rPr>
        <w:t xml:space="preserve"> </w:t>
      </w:r>
      <w:r w:rsidR="009F7D39" w:rsidRPr="00A323B0">
        <w:rPr>
          <w:rFonts w:ascii="Arial" w:hAnsi="Arial" w:cs="Arial"/>
          <w:i/>
          <w:sz w:val="20"/>
          <w:szCs w:val="20"/>
        </w:rPr>
        <w:t>reprezentowania Oferenta</w:t>
      </w:r>
      <w:r w:rsidRPr="00A323B0">
        <w:rPr>
          <w:rFonts w:ascii="Arial" w:hAnsi="Arial" w:cs="Arial"/>
          <w:i/>
          <w:sz w:val="20"/>
          <w:szCs w:val="20"/>
        </w:rPr>
        <w:t>)</w:t>
      </w:r>
    </w:p>
    <w:p w14:paraId="0FC4A311" w14:textId="77777777" w:rsidR="00F47DE0" w:rsidRPr="00A323B0" w:rsidRDefault="00AC7D6E" w:rsidP="00AC7D6E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F47DE0" w:rsidRPr="00A323B0" w:rsidSect="008F642C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284" w:right="992" w:bottom="426" w:left="993" w:header="284" w:footer="0" w:gutter="0"/>
          <w:cols w:space="708"/>
          <w:docGrid w:linePitch="360"/>
        </w:sectPr>
      </w:pPr>
      <w:r w:rsidRPr="00A323B0">
        <w:rPr>
          <w:rFonts w:ascii="Arial" w:hAnsi="Arial" w:cs="Arial"/>
          <w:sz w:val="20"/>
          <w:szCs w:val="20"/>
        </w:rPr>
        <w:t>Miejscowość i data …………………………</w:t>
      </w:r>
    </w:p>
    <w:p w14:paraId="05B06C17" w14:textId="77777777" w:rsidR="00AC7D6E" w:rsidRPr="00A323B0" w:rsidRDefault="00AC7D6E" w:rsidP="00DB44A5">
      <w:pPr>
        <w:spacing w:after="0" w:line="240" w:lineRule="auto"/>
        <w:ind w:left="4956" w:firstLine="708"/>
        <w:rPr>
          <w:rFonts w:ascii="Arial" w:hAnsi="Arial" w:cs="Arial"/>
          <w:i/>
          <w:sz w:val="20"/>
          <w:szCs w:val="20"/>
        </w:rPr>
      </w:pPr>
      <w:r w:rsidRPr="00A323B0">
        <w:rPr>
          <w:rFonts w:ascii="Arial" w:hAnsi="Arial" w:cs="Arial"/>
          <w:i/>
          <w:sz w:val="20"/>
          <w:szCs w:val="20"/>
        </w:rPr>
        <w:lastRenderedPageBreak/>
        <w:t xml:space="preserve">Załącznik nr A do formularza oferty </w:t>
      </w:r>
    </w:p>
    <w:p w14:paraId="5C2F6893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CBAE6A" w14:textId="77777777" w:rsidR="00AC7D6E" w:rsidRPr="00A323B0" w:rsidRDefault="00AC7D6E" w:rsidP="00DB44A5">
      <w:pPr>
        <w:spacing w:after="0" w:line="240" w:lineRule="auto"/>
        <w:ind w:left="4428" w:firstLine="528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……………..……………………………..</w:t>
      </w:r>
    </w:p>
    <w:p w14:paraId="1DEED846" w14:textId="77777777" w:rsidR="00AC7D6E" w:rsidRPr="00A323B0" w:rsidRDefault="00AC7D6E" w:rsidP="00AC7D6E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     </w:t>
      </w:r>
      <w:r w:rsidR="00DB44A5" w:rsidRPr="00A323B0">
        <w:rPr>
          <w:rFonts w:ascii="Arial" w:hAnsi="Arial" w:cs="Arial"/>
          <w:sz w:val="20"/>
          <w:szCs w:val="20"/>
        </w:rPr>
        <w:tab/>
      </w:r>
      <w:r w:rsidR="00DB44A5" w:rsidRPr="00A323B0">
        <w:rPr>
          <w:rFonts w:ascii="Arial" w:hAnsi="Arial" w:cs="Arial"/>
          <w:sz w:val="20"/>
          <w:szCs w:val="20"/>
        </w:rPr>
        <w:tab/>
      </w:r>
      <w:r w:rsidR="00DB44A5" w:rsidRPr="00A323B0">
        <w:rPr>
          <w:rFonts w:ascii="Arial" w:hAnsi="Arial" w:cs="Arial"/>
          <w:sz w:val="20"/>
          <w:szCs w:val="20"/>
        </w:rPr>
        <w:tab/>
      </w:r>
      <w:r w:rsidR="00DB44A5" w:rsidRPr="00A323B0">
        <w:rPr>
          <w:rFonts w:ascii="Arial" w:hAnsi="Arial" w:cs="Arial"/>
          <w:sz w:val="20"/>
          <w:szCs w:val="20"/>
        </w:rPr>
        <w:tab/>
      </w:r>
      <w:r w:rsidR="00DB44A5" w:rsidRPr="00A323B0">
        <w:rPr>
          <w:rFonts w:ascii="Arial" w:hAnsi="Arial" w:cs="Arial"/>
          <w:sz w:val="20"/>
          <w:szCs w:val="20"/>
        </w:rPr>
        <w:tab/>
      </w:r>
      <w:r w:rsidR="00DB44A5" w:rsidRPr="00A323B0">
        <w:rPr>
          <w:rFonts w:ascii="Arial" w:hAnsi="Arial" w:cs="Arial"/>
          <w:sz w:val="20"/>
          <w:szCs w:val="20"/>
        </w:rPr>
        <w:tab/>
      </w:r>
      <w:r w:rsidR="00DB44A5" w:rsidRPr="00A323B0">
        <w:rPr>
          <w:rFonts w:ascii="Arial" w:hAnsi="Arial" w:cs="Arial"/>
          <w:sz w:val="20"/>
          <w:szCs w:val="20"/>
        </w:rPr>
        <w:tab/>
      </w:r>
      <w:r w:rsidR="00DB44A5" w:rsidRPr="00A323B0">
        <w:rPr>
          <w:rFonts w:ascii="Arial" w:hAnsi="Arial" w:cs="Arial"/>
          <w:sz w:val="20"/>
          <w:szCs w:val="20"/>
        </w:rPr>
        <w:tab/>
      </w:r>
      <w:r w:rsidR="00DB44A5" w:rsidRPr="00A323B0">
        <w:rPr>
          <w:rFonts w:ascii="Arial" w:hAnsi="Arial" w:cs="Arial"/>
          <w:sz w:val="20"/>
          <w:szCs w:val="20"/>
        </w:rPr>
        <w:tab/>
      </w:r>
      <w:r w:rsidRPr="00A323B0">
        <w:rPr>
          <w:rFonts w:ascii="Arial" w:hAnsi="Arial" w:cs="Arial"/>
          <w:sz w:val="20"/>
          <w:szCs w:val="20"/>
        </w:rPr>
        <w:t xml:space="preserve">   /pieczęć </w:t>
      </w:r>
      <w:r w:rsidR="009F7D39" w:rsidRPr="00A323B0">
        <w:rPr>
          <w:rFonts w:ascii="Arial" w:hAnsi="Arial" w:cs="Arial"/>
          <w:sz w:val="20"/>
          <w:szCs w:val="20"/>
        </w:rPr>
        <w:t>Oferenta</w:t>
      </w:r>
      <w:r w:rsidRPr="00A323B0">
        <w:rPr>
          <w:rFonts w:ascii="Arial" w:hAnsi="Arial" w:cs="Arial"/>
          <w:sz w:val="20"/>
          <w:szCs w:val="20"/>
        </w:rPr>
        <w:t>/</w:t>
      </w:r>
    </w:p>
    <w:p w14:paraId="6EEBBF02" w14:textId="77777777" w:rsidR="00AC7D6E" w:rsidRPr="00A323B0" w:rsidRDefault="00AC7D6E" w:rsidP="00AC7D6E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</w:p>
    <w:p w14:paraId="650B97CD" w14:textId="77777777" w:rsidR="00DB44A5" w:rsidRDefault="00AC7D6E" w:rsidP="00BA12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 </w:t>
      </w:r>
    </w:p>
    <w:p w14:paraId="06F112B5" w14:textId="77777777" w:rsidR="00A323B0" w:rsidRDefault="00A323B0" w:rsidP="00BA12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E0360B" w14:textId="77777777" w:rsidR="00A323B0" w:rsidRPr="00A323B0" w:rsidRDefault="00A323B0" w:rsidP="00BA12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CB78DB" w14:textId="77777777" w:rsidR="00DB44A5" w:rsidRPr="00A323B0" w:rsidRDefault="00DB44A5" w:rsidP="00BA12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E813D3" w14:textId="2BFC18B2" w:rsidR="00AC7D6E" w:rsidRPr="00A323B0" w:rsidRDefault="00BA1239" w:rsidP="00BA12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>Post</w:t>
      </w:r>
      <w:r w:rsidR="00DB44A5" w:rsidRPr="00A323B0">
        <w:rPr>
          <w:rFonts w:ascii="Arial" w:hAnsi="Arial" w:cs="Arial"/>
          <w:b/>
          <w:sz w:val="20"/>
          <w:szCs w:val="20"/>
        </w:rPr>
        <w:t>ę</w:t>
      </w:r>
      <w:r w:rsidRPr="00A323B0">
        <w:rPr>
          <w:rFonts w:ascii="Arial" w:hAnsi="Arial" w:cs="Arial"/>
          <w:b/>
          <w:sz w:val="20"/>
          <w:szCs w:val="20"/>
        </w:rPr>
        <w:t xml:space="preserve">powanie </w:t>
      </w:r>
      <w:r w:rsidR="00161BBD">
        <w:rPr>
          <w:rFonts w:ascii="Arial" w:hAnsi="Arial" w:cs="Arial"/>
          <w:b/>
          <w:sz w:val="20"/>
          <w:szCs w:val="20"/>
        </w:rPr>
        <w:t>16</w:t>
      </w:r>
      <w:r w:rsidR="00345EB7" w:rsidRPr="00A323B0">
        <w:rPr>
          <w:rFonts w:ascii="Arial" w:hAnsi="Arial" w:cs="Arial"/>
          <w:b/>
          <w:sz w:val="20"/>
          <w:szCs w:val="20"/>
        </w:rPr>
        <w:t>/TR/20</w:t>
      </w:r>
      <w:r w:rsidR="00BA7871" w:rsidRPr="00A323B0">
        <w:rPr>
          <w:rFonts w:ascii="Arial" w:hAnsi="Arial" w:cs="Arial"/>
          <w:b/>
          <w:sz w:val="20"/>
          <w:szCs w:val="20"/>
        </w:rPr>
        <w:t>2</w:t>
      </w:r>
      <w:r w:rsidR="00161BBD">
        <w:rPr>
          <w:rFonts w:ascii="Arial" w:hAnsi="Arial" w:cs="Arial"/>
          <w:b/>
          <w:sz w:val="20"/>
          <w:szCs w:val="20"/>
        </w:rPr>
        <w:t>6</w:t>
      </w:r>
    </w:p>
    <w:p w14:paraId="624D23D9" w14:textId="77777777" w:rsidR="00BA1239" w:rsidRPr="00A323B0" w:rsidRDefault="00BA1239" w:rsidP="00BA1239">
      <w:pPr>
        <w:spacing w:after="0" w:line="240" w:lineRule="auto"/>
        <w:rPr>
          <w:rFonts w:ascii="Arial" w:hAnsi="Arial" w:cs="Arial"/>
          <w:b/>
          <w:spacing w:val="20"/>
          <w:sz w:val="20"/>
          <w:szCs w:val="20"/>
        </w:rPr>
      </w:pPr>
    </w:p>
    <w:p w14:paraId="431D8A13" w14:textId="64AAB0AC" w:rsidR="004676F3" w:rsidRPr="00A323B0" w:rsidRDefault="004676F3" w:rsidP="004676F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A323B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</w:t>
      </w:r>
      <w:r w:rsidRPr="00A323B0"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t xml:space="preserve"> </w:t>
      </w:r>
      <w:r w:rsidRPr="00A323B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wykonanie</w:t>
      </w:r>
      <w:r w:rsidRPr="00A323B0">
        <w:rPr>
          <w:rFonts w:ascii="Arial" w:eastAsia="Times New Roman" w:hAnsi="Arial" w:cs="Arial"/>
          <w:b/>
          <w:i/>
          <w:iCs/>
          <w:color w:val="000000"/>
          <w:kern w:val="3"/>
          <w:sz w:val="20"/>
          <w:szCs w:val="20"/>
          <w:lang w:eastAsia="pl-PL"/>
        </w:rPr>
        <w:t xml:space="preserve"> </w:t>
      </w:r>
      <w:r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remontu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wieży oświetleniowej</w:t>
      </w:r>
      <w:r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nr </w:t>
      </w:r>
      <w:r w:rsidR="00161BB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na terenie</w:t>
      </w:r>
      <w:r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Ciepłowni Zawiszów</w:t>
      </w:r>
      <w:r w:rsidRPr="00A323B0">
        <w:rPr>
          <w:rFonts w:ascii="Arial" w:eastAsia="MSTT319c623cc2tS00" w:hAnsi="Arial" w:cs="Arial"/>
          <w:b/>
          <w:i/>
          <w:iCs/>
          <w:sz w:val="20"/>
          <w:szCs w:val="20"/>
          <w:lang w:eastAsia="ar-SA"/>
        </w:rPr>
        <w:t xml:space="preserve"> </w:t>
      </w:r>
    </w:p>
    <w:p w14:paraId="7625574C" w14:textId="77777777" w:rsidR="00AC7D6E" w:rsidRPr="00A323B0" w:rsidRDefault="00AC7D6E" w:rsidP="00AC7D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92F3E0" w14:textId="77777777" w:rsidR="00AC7D6E" w:rsidRPr="00A323B0" w:rsidRDefault="00AC7D6E" w:rsidP="00AC7D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323B0">
        <w:rPr>
          <w:rFonts w:ascii="Arial" w:hAnsi="Arial" w:cs="Arial"/>
          <w:b/>
          <w:sz w:val="20"/>
          <w:szCs w:val="20"/>
          <w:u w:val="single"/>
        </w:rPr>
        <w:t>Oświadczenie o spełnieniu warunków udziału w postępowaniu</w:t>
      </w:r>
    </w:p>
    <w:p w14:paraId="4DA29631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8AA04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F61F3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Ja niżej podpisany, </w:t>
      </w:r>
    </w:p>
    <w:p w14:paraId="1B6D82EB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3442A77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91E00CD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1B60E" w14:textId="77777777" w:rsidR="00AC7D6E" w:rsidRPr="00A323B0" w:rsidRDefault="009F7D39" w:rsidP="00AC7D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Nazwa</w:t>
      </w:r>
      <w:r w:rsidR="00AC7D6E" w:rsidRPr="00A323B0">
        <w:rPr>
          <w:rFonts w:ascii="Arial" w:hAnsi="Arial" w:cs="Arial"/>
          <w:sz w:val="20"/>
          <w:szCs w:val="20"/>
        </w:rPr>
        <w:t xml:space="preserve"> </w:t>
      </w:r>
      <w:r w:rsidRPr="00A323B0">
        <w:rPr>
          <w:rFonts w:ascii="Arial" w:hAnsi="Arial" w:cs="Arial"/>
          <w:sz w:val="20"/>
          <w:szCs w:val="20"/>
        </w:rPr>
        <w:t>Oferenta</w:t>
      </w:r>
    </w:p>
    <w:p w14:paraId="3581FB0C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88CB88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F507E2" w14:textId="28B7A9A8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>OŚWIADCZAM</w:t>
      </w:r>
      <w:r w:rsidRPr="00A323B0">
        <w:rPr>
          <w:rFonts w:ascii="Arial" w:hAnsi="Arial" w:cs="Arial"/>
          <w:sz w:val="20"/>
          <w:szCs w:val="20"/>
        </w:rPr>
        <w:t>,</w:t>
      </w:r>
      <w:r w:rsidRPr="00A323B0">
        <w:rPr>
          <w:rFonts w:ascii="Arial" w:hAnsi="Arial" w:cs="Arial"/>
          <w:b/>
          <w:sz w:val="20"/>
          <w:szCs w:val="20"/>
        </w:rPr>
        <w:t xml:space="preserve"> </w:t>
      </w:r>
      <w:r w:rsidRPr="00A323B0">
        <w:rPr>
          <w:rFonts w:ascii="Arial" w:hAnsi="Arial" w:cs="Arial"/>
          <w:sz w:val="20"/>
          <w:szCs w:val="20"/>
        </w:rPr>
        <w:t>że</w:t>
      </w:r>
      <w:r w:rsidR="00BA7871" w:rsidRPr="00A323B0">
        <w:rPr>
          <w:rFonts w:ascii="Arial" w:hAnsi="Arial" w:cs="Arial"/>
          <w:sz w:val="20"/>
          <w:szCs w:val="20"/>
        </w:rPr>
        <w:t xml:space="preserve"> zgodnie z warunkami określonymi w SWZ</w:t>
      </w:r>
      <w:r w:rsidRPr="00A323B0">
        <w:rPr>
          <w:rFonts w:ascii="Arial" w:hAnsi="Arial" w:cs="Arial"/>
          <w:sz w:val="20"/>
          <w:szCs w:val="20"/>
        </w:rPr>
        <w:t>:</w:t>
      </w:r>
    </w:p>
    <w:p w14:paraId="4B3C3D05" w14:textId="77777777" w:rsidR="00AC7D6E" w:rsidRPr="00A323B0" w:rsidRDefault="00AC7D6E" w:rsidP="00AC7D6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posiadam stosowne uprawnienia do wykonywania działalności związanej z przedmiotem zamówienia,</w:t>
      </w:r>
    </w:p>
    <w:p w14:paraId="60FDD370" w14:textId="77777777" w:rsidR="00AC7D6E" w:rsidRPr="00A323B0" w:rsidRDefault="00AC7D6E" w:rsidP="00AC7D6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posiadam wiedzę i doświadczenie, dysponuję odpowiednim potencjałem technicznym oraz osobami zdolnymi do prawidłowego wykonania przedmiotu zamówienia,</w:t>
      </w:r>
    </w:p>
    <w:p w14:paraId="04A55BBD" w14:textId="77777777" w:rsidR="00AC7D6E" w:rsidRPr="00A323B0" w:rsidRDefault="00AC7D6E" w:rsidP="00AC7D6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moja sytuacja ekonomiczna i finansowa umożliwia realizacje przedmiotu zamówienia. </w:t>
      </w:r>
    </w:p>
    <w:p w14:paraId="56BD124A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73764D" w14:textId="77777777" w:rsidR="00DB44A5" w:rsidRPr="00A323B0" w:rsidRDefault="00DB44A5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8E4483" w14:textId="77777777" w:rsidR="00AC7D6E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C4103" w14:textId="77777777" w:rsidR="00A323B0" w:rsidRPr="00A323B0" w:rsidRDefault="00A323B0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E71594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3AD41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……………………………….………………………</w:t>
      </w:r>
    </w:p>
    <w:p w14:paraId="078A4BF7" w14:textId="77777777" w:rsidR="00AC7D6E" w:rsidRPr="00A323B0" w:rsidRDefault="00AC7D6E" w:rsidP="00AC7D6E">
      <w:pPr>
        <w:spacing w:after="0" w:line="240" w:lineRule="auto"/>
        <w:ind w:left="4962"/>
        <w:jc w:val="center"/>
        <w:rPr>
          <w:rFonts w:ascii="Arial" w:hAnsi="Arial" w:cs="Arial"/>
          <w:i/>
          <w:sz w:val="20"/>
          <w:szCs w:val="20"/>
        </w:rPr>
      </w:pPr>
      <w:r w:rsidRPr="00A323B0">
        <w:rPr>
          <w:rFonts w:ascii="Arial" w:hAnsi="Arial" w:cs="Arial"/>
          <w:i/>
          <w:sz w:val="20"/>
          <w:szCs w:val="20"/>
        </w:rPr>
        <w:t xml:space="preserve">(podpis i pieczęć </w:t>
      </w:r>
      <w:r w:rsidR="00BA1239" w:rsidRPr="00A323B0">
        <w:rPr>
          <w:rFonts w:ascii="Arial" w:hAnsi="Arial" w:cs="Arial"/>
          <w:i/>
          <w:sz w:val="20"/>
          <w:szCs w:val="20"/>
        </w:rPr>
        <w:t>Oferenta</w:t>
      </w:r>
      <w:r w:rsidRPr="00A323B0">
        <w:rPr>
          <w:rFonts w:ascii="Arial" w:hAnsi="Arial" w:cs="Arial"/>
          <w:i/>
          <w:sz w:val="20"/>
          <w:szCs w:val="20"/>
        </w:rPr>
        <w:t xml:space="preserve"> </w:t>
      </w:r>
      <w:r w:rsidRPr="00A323B0">
        <w:rPr>
          <w:rFonts w:ascii="Arial" w:hAnsi="Arial" w:cs="Arial"/>
          <w:i/>
          <w:sz w:val="20"/>
          <w:szCs w:val="20"/>
        </w:rPr>
        <w:br/>
        <w:t xml:space="preserve">lub osoby upoważnionej do reprezentowania </w:t>
      </w:r>
      <w:r w:rsidR="00BA1239" w:rsidRPr="00A323B0">
        <w:rPr>
          <w:rFonts w:ascii="Arial" w:hAnsi="Arial" w:cs="Arial"/>
          <w:i/>
          <w:sz w:val="20"/>
          <w:szCs w:val="20"/>
        </w:rPr>
        <w:t>Oferenta</w:t>
      </w:r>
    </w:p>
    <w:p w14:paraId="5F9102CB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9250B33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D2B7B1D" w14:textId="77777777" w:rsidR="00DB44A5" w:rsidRPr="00A323B0" w:rsidRDefault="00DB44A5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81F14B4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69F8F6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B80B85B" w14:textId="14484119" w:rsidR="00AC7D6E" w:rsidRPr="00A323B0" w:rsidRDefault="00AC7D6E" w:rsidP="00AC7D6E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323B0">
        <w:rPr>
          <w:rFonts w:ascii="Arial" w:eastAsia="MS Mincho" w:hAnsi="Arial" w:cs="Arial"/>
          <w:sz w:val="20"/>
          <w:szCs w:val="20"/>
        </w:rPr>
        <w:t>.........................................., dnia ..................20</w:t>
      </w:r>
      <w:r w:rsidR="00BA7871" w:rsidRPr="00A323B0">
        <w:rPr>
          <w:rFonts w:ascii="Arial" w:eastAsia="MS Mincho" w:hAnsi="Arial" w:cs="Arial"/>
          <w:sz w:val="20"/>
          <w:szCs w:val="20"/>
        </w:rPr>
        <w:t>2</w:t>
      </w:r>
      <w:r w:rsidR="00161BBD">
        <w:rPr>
          <w:rFonts w:ascii="Arial" w:eastAsia="MS Mincho" w:hAnsi="Arial" w:cs="Arial"/>
          <w:sz w:val="20"/>
          <w:szCs w:val="20"/>
        </w:rPr>
        <w:t>6</w:t>
      </w:r>
      <w:r w:rsidRPr="00A323B0">
        <w:rPr>
          <w:rFonts w:ascii="Arial" w:eastAsia="MS Mincho" w:hAnsi="Arial" w:cs="Arial"/>
          <w:sz w:val="20"/>
          <w:szCs w:val="20"/>
        </w:rPr>
        <w:t xml:space="preserve"> roku</w:t>
      </w:r>
      <w:r w:rsidRPr="00A323B0">
        <w:rPr>
          <w:rFonts w:ascii="Arial" w:eastAsia="MS Mincho" w:hAnsi="Arial" w:cs="Arial"/>
          <w:sz w:val="20"/>
          <w:szCs w:val="20"/>
        </w:rPr>
        <w:br/>
      </w:r>
      <w:r w:rsidRPr="00A323B0">
        <w:rPr>
          <w:rFonts w:ascii="Arial" w:eastAsia="MS Mincho" w:hAnsi="Arial" w:cs="Arial"/>
          <w:i/>
          <w:sz w:val="20"/>
          <w:szCs w:val="20"/>
        </w:rPr>
        <w:tab/>
        <w:t>Miejscowość</w:t>
      </w:r>
    </w:p>
    <w:p w14:paraId="342D3D5F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469835D6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585621CA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7B5B346C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74F6FE9B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42926563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05486228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44EA4E2E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6BC616A5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color w:val="A6A6A6"/>
          <w:sz w:val="20"/>
          <w:szCs w:val="20"/>
        </w:rPr>
      </w:pPr>
    </w:p>
    <w:p w14:paraId="295FB346" w14:textId="77777777" w:rsidR="006466FE" w:rsidRPr="00A323B0" w:rsidRDefault="006466FE" w:rsidP="00AC7D6E">
      <w:pPr>
        <w:ind w:left="4956" w:firstLine="708"/>
        <w:rPr>
          <w:rFonts w:ascii="Arial" w:hAnsi="Arial" w:cs="Arial"/>
          <w:sz w:val="20"/>
          <w:szCs w:val="20"/>
        </w:rPr>
      </w:pPr>
    </w:p>
    <w:p w14:paraId="576D5DAB" w14:textId="77777777" w:rsidR="006466FE" w:rsidRPr="00A323B0" w:rsidRDefault="006466FE" w:rsidP="00AC7D6E">
      <w:pPr>
        <w:ind w:left="4956" w:firstLine="708"/>
        <w:rPr>
          <w:rFonts w:ascii="Arial" w:hAnsi="Arial" w:cs="Arial"/>
          <w:sz w:val="20"/>
          <w:szCs w:val="20"/>
        </w:rPr>
      </w:pPr>
    </w:p>
    <w:p w14:paraId="19AF4FC7" w14:textId="77777777" w:rsidR="006466FE" w:rsidRPr="00A323B0" w:rsidRDefault="006466FE" w:rsidP="00AC7D6E">
      <w:pPr>
        <w:ind w:left="4956" w:firstLine="708"/>
        <w:rPr>
          <w:rFonts w:ascii="Arial" w:hAnsi="Arial" w:cs="Arial"/>
          <w:sz w:val="20"/>
          <w:szCs w:val="20"/>
        </w:rPr>
      </w:pPr>
    </w:p>
    <w:p w14:paraId="759432EC" w14:textId="77777777" w:rsidR="009F7D39" w:rsidRPr="00A323B0" w:rsidRDefault="009F7D39" w:rsidP="00AC7D6E">
      <w:pPr>
        <w:ind w:left="4956" w:firstLine="708"/>
        <w:rPr>
          <w:rFonts w:ascii="Arial" w:hAnsi="Arial" w:cs="Arial"/>
          <w:sz w:val="20"/>
          <w:szCs w:val="20"/>
        </w:rPr>
      </w:pPr>
    </w:p>
    <w:p w14:paraId="5B486D5B" w14:textId="77777777" w:rsidR="00A323B0" w:rsidRPr="00A323B0" w:rsidRDefault="00A323B0" w:rsidP="00AC7D6E">
      <w:pPr>
        <w:ind w:left="4956" w:firstLine="708"/>
        <w:rPr>
          <w:rFonts w:ascii="Arial" w:hAnsi="Arial" w:cs="Arial"/>
          <w:sz w:val="20"/>
          <w:szCs w:val="20"/>
        </w:rPr>
      </w:pPr>
    </w:p>
    <w:p w14:paraId="51727953" w14:textId="1550E406" w:rsidR="00AC7D6E" w:rsidRPr="00A323B0" w:rsidRDefault="00AC7D6E" w:rsidP="00AC7D6E">
      <w:pPr>
        <w:ind w:left="4956" w:firstLine="708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Załącznik nr B do formularza oferty</w:t>
      </w:r>
    </w:p>
    <w:p w14:paraId="2FA54D14" w14:textId="77777777" w:rsidR="00AC7D6E" w:rsidRPr="00A323B0" w:rsidRDefault="00AC7D6E" w:rsidP="00AC7D6E">
      <w:pPr>
        <w:spacing w:after="0" w:line="240" w:lineRule="auto"/>
        <w:ind w:left="180"/>
        <w:jc w:val="right"/>
        <w:rPr>
          <w:rFonts w:ascii="Arial" w:hAnsi="Arial" w:cs="Arial"/>
          <w:sz w:val="20"/>
          <w:szCs w:val="20"/>
        </w:rPr>
      </w:pPr>
    </w:p>
    <w:p w14:paraId="738ACFA1" w14:textId="77777777" w:rsidR="00AC7D6E" w:rsidRPr="00A323B0" w:rsidRDefault="00AC7D6E" w:rsidP="00AC7D6E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……………..……………………………..</w:t>
      </w:r>
    </w:p>
    <w:p w14:paraId="2F4C4BC0" w14:textId="77777777" w:rsidR="00AC7D6E" w:rsidRPr="00A323B0" w:rsidRDefault="00AC7D6E" w:rsidP="00AC7D6E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 xml:space="preserve">        /pieczęć </w:t>
      </w:r>
      <w:r w:rsidR="00DB44A5" w:rsidRPr="00A323B0">
        <w:rPr>
          <w:rFonts w:ascii="Arial" w:hAnsi="Arial" w:cs="Arial"/>
          <w:sz w:val="20"/>
          <w:szCs w:val="20"/>
        </w:rPr>
        <w:t>Oferenta</w:t>
      </w:r>
      <w:r w:rsidRPr="00A323B0">
        <w:rPr>
          <w:rFonts w:ascii="Arial" w:hAnsi="Arial" w:cs="Arial"/>
          <w:sz w:val="20"/>
          <w:szCs w:val="20"/>
        </w:rPr>
        <w:t>/</w:t>
      </w:r>
    </w:p>
    <w:p w14:paraId="59E60637" w14:textId="77777777" w:rsidR="00A323B0" w:rsidRPr="00A323B0" w:rsidRDefault="00A323B0" w:rsidP="00BA12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110F60" w14:textId="77777777" w:rsidR="00A323B0" w:rsidRPr="00A323B0" w:rsidRDefault="00A323B0" w:rsidP="00BA12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F33D2F" w14:textId="77777777" w:rsidR="00A323B0" w:rsidRPr="00A323B0" w:rsidRDefault="00A323B0" w:rsidP="00BA12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02CCC2" w14:textId="6590005D" w:rsidR="00BA1239" w:rsidRPr="00A323B0" w:rsidRDefault="00BA1239" w:rsidP="00BA12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23B0">
        <w:rPr>
          <w:rFonts w:ascii="Arial" w:hAnsi="Arial" w:cs="Arial"/>
          <w:b/>
          <w:sz w:val="20"/>
          <w:szCs w:val="20"/>
        </w:rPr>
        <w:t>Post</w:t>
      </w:r>
      <w:r w:rsidR="00DB44A5" w:rsidRPr="00A323B0">
        <w:rPr>
          <w:rFonts w:ascii="Arial" w:hAnsi="Arial" w:cs="Arial"/>
          <w:b/>
          <w:sz w:val="20"/>
          <w:szCs w:val="20"/>
        </w:rPr>
        <w:t>ę</w:t>
      </w:r>
      <w:r w:rsidRPr="00A323B0">
        <w:rPr>
          <w:rFonts w:ascii="Arial" w:hAnsi="Arial" w:cs="Arial"/>
          <w:b/>
          <w:sz w:val="20"/>
          <w:szCs w:val="20"/>
        </w:rPr>
        <w:t xml:space="preserve">powanie </w:t>
      </w:r>
      <w:r w:rsidR="00161BBD">
        <w:rPr>
          <w:rFonts w:ascii="Arial" w:hAnsi="Arial" w:cs="Arial"/>
          <w:b/>
          <w:sz w:val="20"/>
          <w:szCs w:val="20"/>
        </w:rPr>
        <w:t>16</w:t>
      </w:r>
      <w:r w:rsidRPr="00A323B0">
        <w:rPr>
          <w:rFonts w:ascii="Arial" w:hAnsi="Arial" w:cs="Arial"/>
          <w:b/>
          <w:sz w:val="20"/>
          <w:szCs w:val="20"/>
        </w:rPr>
        <w:t>/TR/20</w:t>
      </w:r>
      <w:r w:rsidR="00BA7871" w:rsidRPr="00A323B0">
        <w:rPr>
          <w:rFonts w:ascii="Arial" w:hAnsi="Arial" w:cs="Arial"/>
          <w:b/>
          <w:sz w:val="20"/>
          <w:szCs w:val="20"/>
        </w:rPr>
        <w:t>2</w:t>
      </w:r>
      <w:r w:rsidR="00161BBD">
        <w:rPr>
          <w:rFonts w:ascii="Arial" w:hAnsi="Arial" w:cs="Arial"/>
          <w:b/>
          <w:sz w:val="20"/>
          <w:szCs w:val="20"/>
        </w:rPr>
        <w:t>6</w:t>
      </w:r>
    </w:p>
    <w:p w14:paraId="0F75F74F" w14:textId="77777777" w:rsidR="00BA1239" w:rsidRPr="00A323B0" w:rsidRDefault="00BA1239" w:rsidP="00BA1239">
      <w:pPr>
        <w:spacing w:after="0" w:line="240" w:lineRule="auto"/>
        <w:rPr>
          <w:rFonts w:ascii="Arial" w:hAnsi="Arial" w:cs="Arial"/>
          <w:b/>
          <w:spacing w:val="20"/>
          <w:sz w:val="20"/>
          <w:szCs w:val="20"/>
        </w:rPr>
      </w:pPr>
    </w:p>
    <w:p w14:paraId="3BCF65D5" w14:textId="7DA2FB53" w:rsidR="004676F3" w:rsidRPr="00A323B0" w:rsidRDefault="004676F3" w:rsidP="004676F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A323B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</w:t>
      </w:r>
      <w:r w:rsidRPr="00A323B0">
        <w:rPr>
          <w:rFonts w:ascii="Arial" w:eastAsia="Times New Roman" w:hAnsi="Arial" w:cs="Arial"/>
          <w:b/>
          <w:i/>
          <w:color w:val="000000"/>
          <w:sz w:val="20"/>
          <w:szCs w:val="20"/>
          <w:lang w:eastAsia="pl-PL"/>
        </w:rPr>
        <w:t xml:space="preserve"> </w:t>
      </w:r>
      <w:r w:rsidRPr="00A323B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wykonanie</w:t>
      </w:r>
      <w:r w:rsidRPr="00A323B0">
        <w:rPr>
          <w:rFonts w:ascii="Arial" w:eastAsia="Times New Roman" w:hAnsi="Arial" w:cs="Arial"/>
          <w:b/>
          <w:i/>
          <w:iCs/>
          <w:color w:val="000000"/>
          <w:kern w:val="3"/>
          <w:sz w:val="20"/>
          <w:szCs w:val="20"/>
          <w:lang w:eastAsia="pl-PL"/>
        </w:rPr>
        <w:t xml:space="preserve"> </w:t>
      </w:r>
      <w:r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remontu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wieży oświetleniowej</w:t>
      </w:r>
      <w:r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nr </w:t>
      </w:r>
      <w:r w:rsidR="00161BB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 na terenie</w:t>
      </w:r>
      <w:r w:rsidRPr="00A323B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Ciepłowni Zawiszów</w:t>
      </w:r>
      <w:r w:rsidRPr="00A323B0">
        <w:rPr>
          <w:rFonts w:ascii="Arial" w:eastAsia="MSTT319c623cc2tS00" w:hAnsi="Arial" w:cs="Arial"/>
          <w:b/>
          <w:i/>
          <w:iCs/>
          <w:sz w:val="20"/>
          <w:szCs w:val="20"/>
          <w:lang w:eastAsia="ar-SA"/>
        </w:rPr>
        <w:t xml:space="preserve"> </w:t>
      </w:r>
    </w:p>
    <w:p w14:paraId="3B9D5A75" w14:textId="290EE762" w:rsidR="00BA1239" w:rsidRPr="00A323B0" w:rsidRDefault="00BA1239" w:rsidP="009F7D3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14:paraId="1EA3FC4B" w14:textId="77777777" w:rsidR="001571AB" w:rsidRPr="00A323B0" w:rsidRDefault="001571AB" w:rsidP="001571AB">
      <w:pPr>
        <w:widowControl w:val="0"/>
        <w:spacing w:after="0" w:line="240" w:lineRule="auto"/>
        <w:rPr>
          <w:rFonts w:ascii="Arial" w:eastAsia="MSTT319c623cc2tS00" w:hAnsi="Arial" w:cs="Arial"/>
          <w:b/>
          <w:sz w:val="20"/>
          <w:szCs w:val="20"/>
          <w:lang w:eastAsia="pl-PL"/>
        </w:rPr>
      </w:pPr>
    </w:p>
    <w:p w14:paraId="14128F28" w14:textId="77777777" w:rsidR="00AC7D6E" w:rsidRPr="00A323B0" w:rsidRDefault="00AC7D6E" w:rsidP="00AC7D6E">
      <w:pPr>
        <w:keepNext/>
        <w:keepLines/>
        <w:spacing w:after="0" w:line="240" w:lineRule="auto"/>
        <w:jc w:val="center"/>
        <w:outlineLvl w:val="8"/>
        <w:rPr>
          <w:rFonts w:ascii="Arial" w:eastAsiaTheme="majorEastAsia" w:hAnsi="Arial" w:cs="Arial"/>
          <w:b/>
          <w:iCs/>
          <w:sz w:val="20"/>
          <w:szCs w:val="20"/>
          <w:u w:val="single"/>
        </w:rPr>
      </w:pPr>
    </w:p>
    <w:p w14:paraId="270AB711" w14:textId="0E96139B" w:rsidR="00AC7D6E" w:rsidRPr="00A323B0" w:rsidRDefault="00AC7D6E" w:rsidP="00AC7D6E">
      <w:pPr>
        <w:keepNext/>
        <w:keepLines/>
        <w:spacing w:after="0" w:line="240" w:lineRule="auto"/>
        <w:jc w:val="center"/>
        <w:outlineLvl w:val="8"/>
        <w:rPr>
          <w:rFonts w:ascii="Arial" w:eastAsiaTheme="majorEastAsia" w:hAnsi="Arial" w:cs="Arial"/>
          <w:b/>
          <w:iCs/>
          <w:sz w:val="20"/>
          <w:szCs w:val="20"/>
          <w:u w:val="single"/>
        </w:rPr>
      </w:pPr>
      <w:r w:rsidRPr="00A323B0">
        <w:rPr>
          <w:rFonts w:ascii="Arial" w:eastAsiaTheme="majorEastAsia" w:hAnsi="Arial" w:cs="Arial"/>
          <w:b/>
          <w:iCs/>
          <w:sz w:val="20"/>
          <w:szCs w:val="20"/>
          <w:u w:val="single"/>
        </w:rPr>
        <w:t xml:space="preserve">Wykaz </w:t>
      </w:r>
      <w:r w:rsidR="001168DC">
        <w:rPr>
          <w:rFonts w:ascii="Arial" w:eastAsiaTheme="majorEastAsia" w:hAnsi="Arial" w:cs="Arial"/>
          <w:b/>
          <w:iCs/>
          <w:sz w:val="20"/>
          <w:szCs w:val="20"/>
          <w:u w:val="single"/>
        </w:rPr>
        <w:t>prac</w:t>
      </w:r>
      <w:r w:rsidRPr="00A323B0">
        <w:rPr>
          <w:rFonts w:ascii="Arial" w:eastAsiaTheme="majorEastAsia" w:hAnsi="Arial" w:cs="Arial"/>
          <w:b/>
          <w:iCs/>
          <w:sz w:val="20"/>
          <w:szCs w:val="20"/>
          <w:u w:val="single"/>
        </w:rPr>
        <w:t xml:space="preserve"> wykazujących spełnianie warunku wiedzy i doświadczenia</w:t>
      </w:r>
    </w:p>
    <w:p w14:paraId="611DD03B" w14:textId="77777777" w:rsidR="00AC7D6E" w:rsidRPr="00A323B0" w:rsidRDefault="00AC7D6E" w:rsidP="00AC7D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CA4518" w14:textId="77777777" w:rsidR="00AC7D6E" w:rsidRPr="00A323B0" w:rsidRDefault="00AC7D6E" w:rsidP="00AC7D6E">
      <w:pPr>
        <w:spacing w:after="120" w:line="240" w:lineRule="auto"/>
        <w:rPr>
          <w:rFonts w:ascii="Arial" w:hAnsi="Arial" w:cs="Arial"/>
          <w:sz w:val="20"/>
          <w:szCs w:val="20"/>
          <w:lang w:eastAsia="ar-SA"/>
        </w:rPr>
      </w:pPr>
      <w:r w:rsidRPr="00A323B0">
        <w:rPr>
          <w:rFonts w:ascii="Arial" w:hAnsi="Arial" w:cs="Arial"/>
          <w:sz w:val="20"/>
          <w:szCs w:val="20"/>
          <w:lang w:eastAsia="ar-SA"/>
        </w:rPr>
        <w:t xml:space="preserve">Ja niżej podpisany, w imieniu reprezentowanej przeze mnie firmy oświadczam, że w ciągu ostatnich </w:t>
      </w:r>
      <w:r w:rsidR="001571AB" w:rsidRPr="00A323B0">
        <w:rPr>
          <w:rFonts w:ascii="Arial" w:hAnsi="Arial" w:cs="Arial"/>
          <w:sz w:val="20"/>
          <w:szCs w:val="20"/>
          <w:lang w:eastAsia="ar-SA"/>
        </w:rPr>
        <w:t>5</w:t>
      </w:r>
      <w:r w:rsidRPr="00A323B0">
        <w:rPr>
          <w:rFonts w:ascii="Arial" w:hAnsi="Arial" w:cs="Arial"/>
          <w:sz w:val="20"/>
          <w:szCs w:val="20"/>
          <w:lang w:eastAsia="ar-SA"/>
        </w:rPr>
        <w:t xml:space="preserve"> lat przed dniem wszczęcia postępowania o udzielenie zamówienia, a jeżeli okres prowadzenia działalności jest krótszy - w tym okresie, zrealizowałem następujące </w:t>
      </w:r>
      <w:r w:rsidR="00DB44A5" w:rsidRPr="00A323B0">
        <w:rPr>
          <w:rFonts w:ascii="Arial" w:hAnsi="Arial" w:cs="Arial"/>
          <w:sz w:val="20"/>
          <w:szCs w:val="20"/>
          <w:lang w:eastAsia="ar-SA"/>
        </w:rPr>
        <w:t>prace</w:t>
      </w:r>
      <w:r w:rsidRPr="00A323B0">
        <w:rPr>
          <w:rFonts w:ascii="Arial" w:hAnsi="Arial" w:cs="Arial"/>
          <w:sz w:val="20"/>
          <w:szCs w:val="20"/>
          <w:lang w:eastAsia="ar-SA"/>
        </w:rPr>
        <w:t>:</w:t>
      </w:r>
    </w:p>
    <w:p w14:paraId="1DC98582" w14:textId="77777777" w:rsidR="00AC7D6E" w:rsidRPr="00A323B0" w:rsidRDefault="00AC7D6E" w:rsidP="00AC7D6E">
      <w:pPr>
        <w:spacing w:after="120" w:line="240" w:lineRule="auto"/>
        <w:rPr>
          <w:rFonts w:ascii="Arial" w:hAnsi="Arial" w:cs="Arial"/>
          <w:sz w:val="20"/>
          <w:szCs w:val="20"/>
          <w:lang w:eastAsia="ar-SA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434"/>
        <w:gridCol w:w="1534"/>
        <w:gridCol w:w="1795"/>
        <w:gridCol w:w="1701"/>
        <w:gridCol w:w="1701"/>
        <w:gridCol w:w="1701"/>
      </w:tblGrid>
      <w:tr w:rsidR="00AC7D6E" w:rsidRPr="00A323B0" w14:paraId="6BBB0414" w14:textId="77777777" w:rsidTr="009F7D39">
        <w:tc>
          <w:tcPr>
            <w:tcW w:w="511" w:type="dxa"/>
            <w:vAlign w:val="center"/>
          </w:tcPr>
          <w:p w14:paraId="57139342" w14:textId="77777777" w:rsidR="00AC7D6E" w:rsidRPr="00A323B0" w:rsidRDefault="00AC7D6E" w:rsidP="00AC7D6E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Verdana,Bold" w:hAnsi="Arial" w:cs="Arial"/>
                <w:sz w:val="20"/>
                <w:szCs w:val="20"/>
              </w:rPr>
            </w:pPr>
            <w:r w:rsidRPr="00A323B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34" w:type="dxa"/>
            <w:vAlign w:val="center"/>
          </w:tcPr>
          <w:p w14:paraId="25052C4F" w14:textId="77777777" w:rsidR="00AC7D6E" w:rsidRPr="00A323B0" w:rsidRDefault="00AC7D6E" w:rsidP="00AC7D6E">
            <w:pPr>
              <w:suppressAutoHyphens/>
              <w:spacing w:after="0" w:line="240" w:lineRule="auto"/>
              <w:ind w:right="-148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NAZWA ZADANIA</w:t>
            </w:r>
          </w:p>
        </w:tc>
        <w:tc>
          <w:tcPr>
            <w:tcW w:w="1534" w:type="dxa"/>
            <w:vAlign w:val="center"/>
          </w:tcPr>
          <w:p w14:paraId="5281AAAA" w14:textId="77777777" w:rsidR="00AC7D6E" w:rsidRPr="00A323B0" w:rsidRDefault="00AC7D6E" w:rsidP="00AC7D6E">
            <w:pPr>
              <w:suppressAutoHyphens/>
              <w:spacing w:after="0" w:line="240" w:lineRule="auto"/>
              <w:ind w:right="-173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</w:pPr>
            <w:r w:rsidRPr="00A323B0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WARTOŚĆ</w:t>
            </w:r>
          </w:p>
          <w:p w14:paraId="537D1F09" w14:textId="77777777" w:rsidR="00AC7D6E" w:rsidRPr="00A323B0" w:rsidRDefault="00AC7D6E" w:rsidP="00AC7D6E">
            <w:pPr>
              <w:suppressAutoHyphens/>
              <w:spacing w:after="0" w:line="240" w:lineRule="auto"/>
              <w:ind w:right="28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323B0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1795" w:type="dxa"/>
            <w:vAlign w:val="center"/>
          </w:tcPr>
          <w:p w14:paraId="021C8FF7" w14:textId="77777777" w:rsidR="00AC7D6E" w:rsidRPr="00A323B0" w:rsidRDefault="00AC7D6E" w:rsidP="00AC7D6E">
            <w:pPr>
              <w:suppressAutoHyphens/>
              <w:spacing w:after="0" w:line="240" w:lineRule="auto"/>
              <w:ind w:right="-91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</w:pPr>
            <w:r w:rsidRPr="00A323B0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ZAMAWIAJĄCY</w:t>
            </w:r>
          </w:p>
        </w:tc>
        <w:tc>
          <w:tcPr>
            <w:tcW w:w="1701" w:type="dxa"/>
            <w:vAlign w:val="center"/>
          </w:tcPr>
          <w:p w14:paraId="1CCB953B" w14:textId="77777777" w:rsidR="00AC7D6E" w:rsidRPr="00A323B0" w:rsidRDefault="00AC7D6E" w:rsidP="00AC7D6E">
            <w:pPr>
              <w:suppressAutoHyphens/>
              <w:spacing w:after="0" w:line="240" w:lineRule="auto"/>
              <w:ind w:right="-116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</w:pPr>
            <w:r w:rsidRPr="00A323B0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 xml:space="preserve">OGÓLNY OPIS </w:t>
            </w:r>
          </w:p>
        </w:tc>
        <w:tc>
          <w:tcPr>
            <w:tcW w:w="1701" w:type="dxa"/>
            <w:vAlign w:val="center"/>
          </w:tcPr>
          <w:p w14:paraId="4928A924" w14:textId="77777777" w:rsidR="00AC7D6E" w:rsidRPr="00A323B0" w:rsidRDefault="00AC7D6E" w:rsidP="00AC7D6E">
            <w:pPr>
              <w:suppressAutoHyphens/>
              <w:spacing w:after="0" w:line="240" w:lineRule="auto"/>
              <w:ind w:right="-108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</w:pPr>
            <w:r w:rsidRPr="00A323B0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OKRES REALIZACJI</w:t>
            </w:r>
          </w:p>
        </w:tc>
        <w:tc>
          <w:tcPr>
            <w:tcW w:w="1701" w:type="dxa"/>
            <w:vAlign w:val="center"/>
          </w:tcPr>
          <w:p w14:paraId="37ED971B" w14:textId="77777777" w:rsidR="00AC7D6E" w:rsidRPr="00A323B0" w:rsidRDefault="00AC7D6E" w:rsidP="00AC7D6E">
            <w:pPr>
              <w:suppressAutoHyphens/>
              <w:spacing w:after="0" w:line="240" w:lineRule="auto"/>
              <w:ind w:right="-132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</w:pPr>
            <w:r w:rsidRPr="00A323B0">
              <w:rPr>
                <w:rFonts w:ascii="Arial" w:eastAsia="MS Mincho" w:hAnsi="Arial" w:cs="Arial"/>
                <w:b/>
                <w:sz w:val="20"/>
                <w:szCs w:val="20"/>
                <w:lang w:eastAsia="ar-SA"/>
              </w:rPr>
              <w:t>DOKUMENTY</w:t>
            </w:r>
          </w:p>
          <w:p w14:paraId="30CAB629" w14:textId="77777777" w:rsidR="00AC7D6E" w:rsidRPr="00A323B0" w:rsidRDefault="00AC7D6E" w:rsidP="00AC7D6E">
            <w:pPr>
              <w:suppressAutoHyphens/>
              <w:spacing w:after="0" w:line="240" w:lineRule="auto"/>
              <w:ind w:right="-132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potwierdzające należyte wykonanie</w:t>
            </w:r>
          </w:p>
        </w:tc>
      </w:tr>
      <w:tr w:rsidR="00AC7D6E" w:rsidRPr="00A323B0" w14:paraId="78C57226" w14:textId="77777777" w:rsidTr="009F7D39">
        <w:tc>
          <w:tcPr>
            <w:tcW w:w="511" w:type="dxa"/>
            <w:shd w:val="clear" w:color="auto" w:fill="D9D9D9"/>
            <w:vAlign w:val="center"/>
          </w:tcPr>
          <w:p w14:paraId="00987485" w14:textId="77777777" w:rsidR="00AC7D6E" w:rsidRPr="00A323B0" w:rsidRDefault="00AC7D6E" w:rsidP="00AC7D6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34" w:type="dxa"/>
            <w:shd w:val="clear" w:color="auto" w:fill="D9D9D9"/>
            <w:vAlign w:val="center"/>
          </w:tcPr>
          <w:p w14:paraId="73BAD287" w14:textId="77777777" w:rsidR="00AC7D6E" w:rsidRPr="00A323B0" w:rsidRDefault="00AC7D6E" w:rsidP="00AC7D6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4" w:type="dxa"/>
            <w:shd w:val="clear" w:color="auto" w:fill="D9D9D9"/>
            <w:vAlign w:val="center"/>
          </w:tcPr>
          <w:p w14:paraId="612B786F" w14:textId="77777777" w:rsidR="00AC7D6E" w:rsidRPr="00A323B0" w:rsidRDefault="00AC7D6E" w:rsidP="00AC7D6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95" w:type="dxa"/>
            <w:shd w:val="clear" w:color="auto" w:fill="D9D9D9"/>
            <w:vAlign w:val="center"/>
          </w:tcPr>
          <w:p w14:paraId="5BB81536" w14:textId="77777777" w:rsidR="00AC7D6E" w:rsidRPr="00A323B0" w:rsidRDefault="00AC7D6E" w:rsidP="00AC7D6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0129F1F" w14:textId="77777777" w:rsidR="00AC7D6E" w:rsidRPr="00A323B0" w:rsidRDefault="00AC7D6E" w:rsidP="00AC7D6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56F2E52" w14:textId="77777777" w:rsidR="00AC7D6E" w:rsidRPr="00A323B0" w:rsidRDefault="00AC7D6E" w:rsidP="00AC7D6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50D343" w14:textId="77777777" w:rsidR="00AC7D6E" w:rsidRPr="00A323B0" w:rsidRDefault="00AC7D6E" w:rsidP="00AC7D6E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323B0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</w:tr>
      <w:tr w:rsidR="00AC7D6E" w:rsidRPr="00A323B0" w14:paraId="3B804BE1" w14:textId="77777777" w:rsidTr="009F7D39">
        <w:tc>
          <w:tcPr>
            <w:tcW w:w="511" w:type="dxa"/>
          </w:tcPr>
          <w:p w14:paraId="49B92094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34" w:type="dxa"/>
          </w:tcPr>
          <w:p w14:paraId="5E23A282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</w:tcPr>
          <w:p w14:paraId="181E3FC7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95" w:type="dxa"/>
          </w:tcPr>
          <w:p w14:paraId="5B817402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04C4BD8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A064C26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EA42DDD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C7D6E" w:rsidRPr="00A323B0" w14:paraId="08E9F3B4" w14:textId="77777777" w:rsidTr="009F7D39">
        <w:tc>
          <w:tcPr>
            <w:tcW w:w="511" w:type="dxa"/>
          </w:tcPr>
          <w:p w14:paraId="43EBD35A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34" w:type="dxa"/>
          </w:tcPr>
          <w:p w14:paraId="4917EAA7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</w:tcPr>
          <w:p w14:paraId="3591E308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95" w:type="dxa"/>
          </w:tcPr>
          <w:p w14:paraId="38BF85FE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2684442E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3B38698F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E366C69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C7D6E" w:rsidRPr="00A323B0" w14:paraId="78AE8A26" w14:textId="77777777" w:rsidTr="009F7D39">
        <w:tc>
          <w:tcPr>
            <w:tcW w:w="511" w:type="dxa"/>
          </w:tcPr>
          <w:p w14:paraId="1237081A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34" w:type="dxa"/>
          </w:tcPr>
          <w:p w14:paraId="643E7A67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</w:tcPr>
          <w:p w14:paraId="4BEA9AA8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95" w:type="dxa"/>
          </w:tcPr>
          <w:p w14:paraId="023C05B0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3B2DE91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10115246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038DF9A3" w14:textId="77777777" w:rsidR="00AC7D6E" w:rsidRPr="00A323B0" w:rsidRDefault="00AC7D6E" w:rsidP="00AC7D6E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5AF6CCE3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1F0EAF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8330D5" w14:textId="77777777" w:rsidR="009F7D39" w:rsidRPr="00A323B0" w:rsidRDefault="009F7D39" w:rsidP="00AC7D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F52C61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B44646" w14:textId="77777777" w:rsidR="00AC7D6E" w:rsidRPr="00A323B0" w:rsidRDefault="00AC7D6E" w:rsidP="00AC7D6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323B0">
        <w:rPr>
          <w:rFonts w:ascii="Arial" w:hAnsi="Arial" w:cs="Arial"/>
          <w:sz w:val="20"/>
          <w:szCs w:val="20"/>
        </w:rPr>
        <w:t>……………………………….………………………</w:t>
      </w:r>
    </w:p>
    <w:p w14:paraId="14F8DEBF" w14:textId="77777777" w:rsidR="00AC7D6E" w:rsidRPr="00A323B0" w:rsidRDefault="00AC7D6E" w:rsidP="00AC7D6E">
      <w:pPr>
        <w:spacing w:after="0" w:line="240" w:lineRule="auto"/>
        <w:ind w:left="4962"/>
        <w:jc w:val="center"/>
        <w:rPr>
          <w:rFonts w:ascii="Arial" w:hAnsi="Arial" w:cs="Arial"/>
          <w:i/>
          <w:sz w:val="20"/>
          <w:szCs w:val="20"/>
        </w:rPr>
      </w:pPr>
      <w:r w:rsidRPr="00A323B0">
        <w:rPr>
          <w:rFonts w:ascii="Arial" w:hAnsi="Arial" w:cs="Arial"/>
          <w:i/>
          <w:sz w:val="20"/>
          <w:szCs w:val="20"/>
        </w:rPr>
        <w:t xml:space="preserve">(podpis i pieczęć </w:t>
      </w:r>
      <w:r w:rsidR="00BA1239" w:rsidRPr="00A323B0">
        <w:rPr>
          <w:rFonts w:ascii="Arial" w:hAnsi="Arial" w:cs="Arial"/>
          <w:i/>
          <w:sz w:val="20"/>
          <w:szCs w:val="20"/>
        </w:rPr>
        <w:t>Oferenta</w:t>
      </w:r>
      <w:r w:rsidRPr="00A323B0">
        <w:rPr>
          <w:rFonts w:ascii="Arial" w:hAnsi="Arial" w:cs="Arial"/>
          <w:i/>
          <w:sz w:val="20"/>
          <w:szCs w:val="20"/>
        </w:rPr>
        <w:br/>
        <w:t xml:space="preserve">lub osoby upoważnionej do </w:t>
      </w:r>
      <w:r w:rsidR="00BA1239" w:rsidRPr="00A323B0">
        <w:rPr>
          <w:rFonts w:ascii="Arial" w:hAnsi="Arial" w:cs="Arial"/>
          <w:i/>
          <w:sz w:val="20"/>
          <w:szCs w:val="20"/>
        </w:rPr>
        <w:t>reprezentowania Oferenta</w:t>
      </w:r>
      <w:r w:rsidRPr="00A323B0">
        <w:rPr>
          <w:rFonts w:ascii="Arial" w:hAnsi="Arial" w:cs="Arial"/>
          <w:i/>
          <w:sz w:val="20"/>
          <w:szCs w:val="20"/>
        </w:rPr>
        <w:t>)</w:t>
      </w:r>
    </w:p>
    <w:p w14:paraId="2A860DD8" w14:textId="77777777" w:rsidR="00DB44A5" w:rsidRPr="00A323B0" w:rsidRDefault="00DB44A5" w:rsidP="00AC7D6E">
      <w:pPr>
        <w:spacing w:after="0" w:line="240" w:lineRule="auto"/>
        <w:ind w:left="4962"/>
        <w:jc w:val="center"/>
        <w:rPr>
          <w:rFonts w:ascii="Arial" w:hAnsi="Arial" w:cs="Arial"/>
          <w:i/>
          <w:sz w:val="20"/>
          <w:szCs w:val="20"/>
        </w:rPr>
      </w:pPr>
    </w:p>
    <w:p w14:paraId="73CDE3BE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A6ECC8" w14:textId="77777777" w:rsidR="009F7D39" w:rsidRPr="00A323B0" w:rsidRDefault="009F7D39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AD678C4" w14:textId="77777777" w:rsidR="009F7D39" w:rsidRPr="00A323B0" w:rsidRDefault="009F7D39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0E3D550" w14:textId="77777777" w:rsidR="00AC7D6E" w:rsidRPr="00A323B0" w:rsidRDefault="00AC7D6E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F7B3D4B" w14:textId="77777777" w:rsidR="009F7D39" w:rsidRPr="00A323B0" w:rsidRDefault="009F7D39" w:rsidP="00AC7D6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5EB6148" w14:textId="78242D75" w:rsidR="00AC7D6E" w:rsidRPr="00A323B0" w:rsidRDefault="00AC7D6E" w:rsidP="00AC7D6E">
      <w:pPr>
        <w:spacing w:after="0" w:line="240" w:lineRule="auto"/>
        <w:rPr>
          <w:rFonts w:ascii="Arial" w:eastAsia="MS Mincho" w:hAnsi="Arial" w:cs="Arial"/>
          <w:sz w:val="20"/>
          <w:szCs w:val="20"/>
        </w:rPr>
      </w:pPr>
      <w:r w:rsidRPr="00A323B0">
        <w:rPr>
          <w:rFonts w:ascii="Arial" w:eastAsia="MS Mincho" w:hAnsi="Arial" w:cs="Arial"/>
          <w:sz w:val="20"/>
          <w:szCs w:val="20"/>
        </w:rPr>
        <w:t>.........................................., dnia ..................20</w:t>
      </w:r>
      <w:r w:rsidR="00BA7871" w:rsidRPr="00A323B0">
        <w:rPr>
          <w:rFonts w:ascii="Arial" w:eastAsia="MS Mincho" w:hAnsi="Arial" w:cs="Arial"/>
          <w:sz w:val="20"/>
          <w:szCs w:val="20"/>
        </w:rPr>
        <w:t>2</w:t>
      </w:r>
      <w:r w:rsidR="00161BBD">
        <w:rPr>
          <w:rFonts w:ascii="Arial" w:eastAsia="MS Mincho" w:hAnsi="Arial" w:cs="Arial"/>
          <w:sz w:val="20"/>
          <w:szCs w:val="20"/>
        </w:rPr>
        <w:t>6</w:t>
      </w:r>
      <w:r w:rsidR="004676F3">
        <w:rPr>
          <w:rFonts w:ascii="Arial" w:eastAsia="MS Mincho" w:hAnsi="Arial" w:cs="Arial"/>
          <w:sz w:val="20"/>
          <w:szCs w:val="20"/>
        </w:rPr>
        <w:t xml:space="preserve"> </w:t>
      </w:r>
      <w:r w:rsidRPr="00A323B0">
        <w:rPr>
          <w:rFonts w:ascii="Arial" w:eastAsia="MS Mincho" w:hAnsi="Arial" w:cs="Arial"/>
          <w:sz w:val="20"/>
          <w:szCs w:val="20"/>
        </w:rPr>
        <w:t>roku</w:t>
      </w:r>
      <w:r w:rsidRPr="00A323B0">
        <w:rPr>
          <w:rFonts w:ascii="Arial" w:eastAsia="MS Mincho" w:hAnsi="Arial" w:cs="Arial"/>
          <w:sz w:val="20"/>
          <w:szCs w:val="20"/>
        </w:rPr>
        <w:br/>
      </w:r>
      <w:r w:rsidRPr="00A323B0">
        <w:rPr>
          <w:rFonts w:ascii="Arial" w:eastAsia="MS Mincho" w:hAnsi="Arial" w:cs="Arial"/>
          <w:i/>
          <w:sz w:val="20"/>
          <w:szCs w:val="20"/>
        </w:rPr>
        <w:tab/>
        <w:t>Miejscowość</w:t>
      </w:r>
    </w:p>
    <w:p w14:paraId="21FFC486" w14:textId="77777777" w:rsidR="00AC7D6E" w:rsidRPr="00A323B0" w:rsidRDefault="00AC7D6E" w:rsidP="00AC7D6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6C231973" w14:textId="77777777" w:rsidR="00AC7D6E" w:rsidRPr="00A323B0" w:rsidRDefault="00AC7D6E" w:rsidP="00AC7D6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99449A4" w14:textId="77777777" w:rsidR="00AC7D6E" w:rsidRPr="00A323B0" w:rsidRDefault="00AC7D6E" w:rsidP="00AC7D6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68D9CB9A" w14:textId="77777777" w:rsidR="00AC7D6E" w:rsidRPr="00A323B0" w:rsidRDefault="00AC7D6E" w:rsidP="00AC7D6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sectPr w:rsidR="00AC7D6E" w:rsidRPr="00A323B0" w:rsidSect="008F642C">
      <w:headerReference w:type="default" r:id="rId10"/>
      <w:footerReference w:type="default" r:id="rId11"/>
      <w:pgSz w:w="11906" w:h="16838"/>
      <w:pgMar w:top="991" w:right="991" w:bottom="1417" w:left="1417" w:header="56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15EE" w14:textId="77777777" w:rsidR="008C1AFE" w:rsidRDefault="008C1AFE" w:rsidP="003B69DF">
      <w:pPr>
        <w:spacing w:after="0" w:line="240" w:lineRule="auto"/>
      </w:pPr>
      <w:r>
        <w:separator/>
      </w:r>
    </w:p>
  </w:endnote>
  <w:endnote w:type="continuationSeparator" w:id="0">
    <w:p w14:paraId="44BABF67" w14:textId="77777777" w:rsidR="008C1AFE" w:rsidRDefault="008C1AFE" w:rsidP="003B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olonia Nova OT">
    <w:altName w:val="Calibri"/>
    <w:panose1 w:val="00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TT319c623cc2tS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TT31356b2ebctS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31" w:type="pct"/>
      <w:tblLook w:val="04A0" w:firstRow="1" w:lastRow="0" w:firstColumn="1" w:lastColumn="0" w:noHBand="0" w:noVBand="1"/>
    </w:tblPr>
    <w:tblGrid>
      <w:gridCol w:w="222"/>
    </w:tblGrid>
    <w:tr w:rsidR="00AC7D6E" w:rsidRPr="00AE5833" w14:paraId="24B2A268" w14:textId="77777777" w:rsidTr="00F47DE0">
      <w:trPr>
        <w:trHeight w:val="186"/>
      </w:trPr>
      <w:tc>
        <w:tcPr>
          <w:tcW w:w="5000" w:type="pct"/>
          <w:tcBorders>
            <w:bottom w:val="single" w:sz="4" w:space="0" w:color="4F81BD"/>
          </w:tcBorders>
        </w:tcPr>
        <w:p w14:paraId="1D321093" w14:textId="77777777" w:rsidR="00AC7D6E" w:rsidRPr="00B45974" w:rsidRDefault="00AC7D6E">
          <w:pPr>
            <w:pStyle w:val="Nagwek"/>
            <w:rPr>
              <w:rFonts w:ascii="Cambria" w:eastAsia="Times New Roman" w:hAnsi="Cambria"/>
              <w:b/>
              <w:bCs/>
            </w:rPr>
          </w:pPr>
        </w:p>
      </w:tc>
    </w:tr>
  </w:tbl>
  <w:p w14:paraId="740D42CD" w14:textId="77777777" w:rsidR="00AC7D6E" w:rsidRDefault="00AC7D6E">
    <w:pPr>
      <w:pStyle w:val="Stopka"/>
      <w:jc w:val="center"/>
      <w:rPr>
        <w:rStyle w:val="Numerstron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3DD2" w14:textId="77777777" w:rsidR="00B175A6" w:rsidRDefault="00B175A6" w:rsidP="00B66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2568" w14:textId="77777777" w:rsidR="008C1AFE" w:rsidRDefault="008C1AFE" w:rsidP="003B69DF">
      <w:pPr>
        <w:spacing w:after="0" w:line="240" w:lineRule="auto"/>
      </w:pPr>
      <w:r>
        <w:separator/>
      </w:r>
    </w:p>
  </w:footnote>
  <w:footnote w:type="continuationSeparator" w:id="0">
    <w:p w14:paraId="7A5C5A62" w14:textId="77777777" w:rsidR="008C1AFE" w:rsidRDefault="008C1AFE" w:rsidP="003B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80BE" w14:textId="77777777" w:rsidR="00AC7D6E" w:rsidRDefault="00000000" w:rsidP="00775442">
    <w:pPr>
      <w:pStyle w:val="Nagwek"/>
      <w:jc w:val="center"/>
    </w:pPr>
    <w:r>
      <w:rPr>
        <w:rFonts w:ascii="Times New Roman" w:hAnsi="Times New Roman"/>
        <w:sz w:val="16"/>
        <w:szCs w:val="16"/>
      </w:rPr>
      <w:pict w14:anchorId="47597D3E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19BE" w14:textId="77777777" w:rsidR="00B175A6" w:rsidRPr="00AC1C8C" w:rsidRDefault="00B175A6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1"/>
    <w:lvl w:ilvl="0">
      <w:start w:val="1"/>
      <w:numFmt w:val="bullet"/>
      <w:lvlText w:val="·"/>
      <w:lvlJc w:val="left"/>
      <w:pPr>
        <w:tabs>
          <w:tab w:val="num" w:pos="992"/>
        </w:tabs>
        <w:ind w:left="992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4"/>
        <w:szCs w:val="24"/>
      </w:rPr>
    </w:lvl>
  </w:abstractNum>
  <w:abstractNum w:abstractNumId="2" w15:restartNumberingAfterBreak="0">
    <w:nsid w:val="00000004"/>
    <w:multiLevelType w:val="multilevel"/>
    <w:tmpl w:val="C60EAC7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/>
        <w:b/>
        <w:sz w:val="24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12905C8"/>
    <w:multiLevelType w:val="hybridMultilevel"/>
    <w:tmpl w:val="223E0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A3312"/>
    <w:multiLevelType w:val="hybridMultilevel"/>
    <w:tmpl w:val="C79E7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7680B"/>
    <w:multiLevelType w:val="hybridMultilevel"/>
    <w:tmpl w:val="C406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3163"/>
    <w:multiLevelType w:val="hybridMultilevel"/>
    <w:tmpl w:val="752A6AAA"/>
    <w:lvl w:ilvl="0" w:tplc="2A78957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5C3C56"/>
    <w:multiLevelType w:val="hybridMultilevel"/>
    <w:tmpl w:val="263AFC10"/>
    <w:lvl w:ilvl="0" w:tplc="73B42E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1BA"/>
    <w:multiLevelType w:val="hybridMultilevel"/>
    <w:tmpl w:val="58DEC23C"/>
    <w:lvl w:ilvl="0" w:tplc="0415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1" w15:restartNumberingAfterBreak="0">
    <w:nsid w:val="241629EF"/>
    <w:multiLevelType w:val="hybridMultilevel"/>
    <w:tmpl w:val="548E3DC0"/>
    <w:lvl w:ilvl="0" w:tplc="580414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311D9"/>
    <w:multiLevelType w:val="hybridMultilevel"/>
    <w:tmpl w:val="E29299F4"/>
    <w:lvl w:ilvl="0" w:tplc="14C0557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A8C0487"/>
    <w:multiLevelType w:val="hybridMultilevel"/>
    <w:tmpl w:val="A7B44276"/>
    <w:lvl w:ilvl="0" w:tplc="FC90AA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color w:val="auto"/>
      </w:rPr>
    </w:lvl>
    <w:lvl w:ilvl="1" w:tplc="FC90AA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262B89"/>
    <w:multiLevelType w:val="hybridMultilevel"/>
    <w:tmpl w:val="8E7EEB06"/>
    <w:lvl w:ilvl="0" w:tplc="36DAC73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555BCE"/>
    <w:multiLevelType w:val="hybridMultilevel"/>
    <w:tmpl w:val="1E62E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45AF"/>
    <w:multiLevelType w:val="hybridMultilevel"/>
    <w:tmpl w:val="88E2C1F0"/>
    <w:lvl w:ilvl="0" w:tplc="2CCE48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D4851"/>
    <w:multiLevelType w:val="hybridMultilevel"/>
    <w:tmpl w:val="AD320AA2"/>
    <w:lvl w:ilvl="0" w:tplc="3A3A3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6011E"/>
    <w:multiLevelType w:val="hybridMultilevel"/>
    <w:tmpl w:val="94027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73CF5"/>
    <w:multiLevelType w:val="hybridMultilevel"/>
    <w:tmpl w:val="EA42697A"/>
    <w:lvl w:ilvl="0" w:tplc="580414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93E72"/>
    <w:multiLevelType w:val="hybridMultilevel"/>
    <w:tmpl w:val="B45EF876"/>
    <w:lvl w:ilvl="0" w:tplc="3BA467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3202C"/>
    <w:multiLevelType w:val="hybridMultilevel"/>
    <w:tmpl w:val="BE2AF468"/>
    <w:lvl w:ilvl="0" w:tplc="5C70C464">
      <w:start w:val="1"/>
      <w:numFmt w:val="decimal"/>
      <w:lvlText w:val="%1."/>
      <w:lvlJc w:val="left"/>
      <w:pPr>
        <w:ind w:left="774" w:hanging="360"/>
      </w:pPr>
    </w:lvl>
    <w:lvl w:ilvl="1" w:tplc="C7F0B9CE" w:tentative="1">
      <w:start w:val="1"/>
      <w:numFmt w:val="lowerLetter"/>
      <w:lvlText w:val="%2."/>
      <w:lvlJc w:val="left"/>
      <w:pPr>
        <w:ind w:left="1494" w:hanging="360"/>
      </w:pPr>
    </w:lvl>
    <w:lvl w:ilvl="2" w:tplc="95FECD6A" w:tentative="1">
      <w:start w:val="1"/>
      <w:numFmt w:val="lowerRoman"/>
      <w:lvlText w:val="%3."/>
      <w:lvlJc w:val="right"/>
      <w:pPr>
        <w:ind w:left="2214" w:hanging="180"/>
      </w:pPr>
    </w:lvl>
    <w:lvl w:ilvl="3" w:tplc="04EAC816" w:tentative="1">
      <w:start w:val="1"/>
      <w:numFmt w:val="decimal"/>
      <w:lvlText w:val="%4."/>
      <w:lvlJc w:val="left"/>
      <w:pPr>
        <w:ind w:left="2934" w:hanging="360"/>
      </w:pPr>
    </w:lvl>
    <w:lvl w:ilvl="4" w:tplc="6BC291A2" w:tentative="1">
      <w:start w:val="1"/>
      <w:numFmt w:val="lowerLetter"/>
      <w:lvlText w:val="%5."/>
      <w:lvlJc w:val="left"/>
      <w:pPr>
        <w:ind w:left="3654" w:hanging="360"/>
      </w:pPr>
    </w:lvl>
    <w:lvl w:ilvl="5" w:tplc="562AF780" w:tentative="1">
      <w:start w:val="1"/>
      <w:numFmt w:val="lowerRoman"/>
      <w:lvlText w:val="%6."/>
      <w:lvlJc w:val="right"/>
      <w:pPr>
        <w:ind w:left="4374" w:hanging="180"/>
      </w:pPr>
    </w:lvl>
    <w:lvl w:ilvl="6" w:tplc="717C2648" w:tentative="1">
      <w:start w:val="1"/>
      <w:numFmt w:val="decimal"/>
      <w:lvlText w:val="%7."/>
      <w:lvlJc w:val="left"/>
      <w:pPr>
        <w:ind w:left="5094" w:hanging="360"/>
      </w:pPr>
    </w:lvl>
    <w:lvl w:ilvl="7" w:tplc="FA3A4E58" w:tentative="1">
      <w:start w:val="1"/>
      <w:numFmt w:val="lowerLetter"/>
      <w:lvlText w:val="%8."/>
      <w:lvlJc w:val="left"/>
      <w:pPr>
        <w:ind w:left="5814" w:hanging="360"/>
      </w:pPr>
    </w:lvl>
    <w:lvl w:ilvl="8" w:tplc="074AFF9A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5E3F66EF"/>
    <w:multiLevelType w:val="hybridMultilevel"/>
    <w:tmpl w:val="7F18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7621D"/>
    <w:multiLevelType w:val="hybridMultilevel"/>
    <w:tmpl w:val="657A9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676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2FA68A0"/>
    <w:multiLevelType w:val="hybridMultilevel"/>
    <w:tmpl w:val="164A6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42704"/>
    <w:multiLevelType w:val="hybridMultilevel"/>
    <w:tmpl w:val="7F463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56833"/>
    <w:multiLevelType w:val="hybridMultilevel"/>
    <w:tmpl w:val="1464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E084F"/>
    <w:multiLevelType w:val="hybridMultilevel"/>
    <w:tmpl w:val="C50859A8"/>
    <w:lvl w:ilvl="0" w:tplc="00980F8C">
      <w:start w:val="1"/>
      <w:numFmt w:val="decimal"/>
      <w:lvlText w:val="%1)"/>
      <w:lvlJc w:val="left"/>
      <w:pPr>
        <w:ind w:left="720" w:hanging="360"/>
      </w:pPr>
      <w:rPr>
        <w:rFonts w:ascii="Apolonia Nova OT" w:hAnsi="Apolonia Nova OT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24D6F"/>
    <w:multiLevelType w:val="hybridMultilevel"/>
    <w:tmpl w:val="9720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5162B"/>
    <w:multiLevelType w:val="hybridMultilevel"/>
    <w:tmpl w:val="0104666C"/>
    <w:lvl w:ilvl="0" w:tplc="DE723E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882">
    <w:abstractNumId w:val="4"/>
  </w:num>
  <w:num w:numId="2" w16cid:durableId="1446341628">
    <w:abstractNumId w:val="13"/>
  </w:num>
  <w:num w:numId="3" w16cid:durableId="2141410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5837173">
    <w:abstractNumId w:val="0"/>
  </w:num>
  <w:num w:numId="5" w16cid:durableId="213009526">
    <w:abstractNumId w:val="24"/>
  </w:num>
  <w:num w:numId="6" w16cid:durableId="2080520335">
    <w:abstractNumId w:val="8"/>
  </w:num>
  <w:num w:numId="7" w16cid:durableId="946810739">
    <w:abstractNumId w:val="20"/>
  </w:num>
  <w:num w:numId="8" w16cid:durableId="789057543">
    <w:abstractNumId w:val="26"/>
  </w:num>
  <w:num w:numId="9" w16cid:durableId="1485659686">
    <w:abstractNumId w:val="17"/>
  </w:num>
  <w:num w:numId="10" w16cid:durableId="1972634416">
    <w:abstractNumId w:val="5"/>
  </w:num>
  <w:num w:numId="11" w16cid:durableId="1681540656">
    <w:abstractNumId w:val="29"/>
  </w:num>
  <w:num w:numId="12" w16cid:durableId="1829705352">
    <w:abstractNumId w:val="18"/>
  </w:num>
  <w:num w:numId="13" w16cid:durableId="2076274887">
    <w:abstractNumId w:val="23"/>
  </w:num>
  <w:num w:numId="14" w16cid:durableId="207574475">
    <w:abstractNumId w:val="27"/>
  </w:num>
  <w:num w:numId="15" w16cid:durableId="640118680">
    <w:abstractNumId w:val="30"/>
  </w:num>
  <w:num w:numId="16" w16cid:durableId="691496433">
    <w:abstractNumId w:val="14"/>
  </w:num>
  <w:num w:numId="17" w16cid:durableId="681787979">
    <w:abstractNumId w:val="7"/>
  </w:num>
  <w:num w:numId="18" w16cid:durableId="199713029">
    <w:abstractNumId w:val="3"/>
  </w:num>
  <w:num w:numId="19" w16cid:durableId="1891920925">
    <w:abstractNumId w:val="16"/>
  </w:num>
  <w:num w:numId="20" w16cid:durableId="1598564386">
    <w:abstractNumId w:val="10"/>
  </w:num>
  <w:num w:numId="21" w16cid:durableId="1896113562">
    <w:abstractNumId w:val="1"/>
  </w:num>
  <w:num w:numId="22" w16cid:durableId="476916841">
    <w:abstractNumId w:val="6"/>
  </w:num>
  <w:num w:numId="23" w16cid:durableId="1005287117">
    <w:abstractNumId w:val="28"/>
  </w:num>
  <w:num w:numId="24" w16cid:durableId="1289094493">
    <w:abstractNumId w:val="12"/>
  </w:num>
  <w:num w:numId="25" w16cid:durableId="1397171492">
    <w:abstractNumId w:val="2"/>
  </w:num>
  <w:num w:numId="26" w16cid:durableId="770470882">
    <w:abstractNumId w:val="21"/>
  </w:num>
  <w:num w:numId="27" w16cid:durableId="2120833548">
    <w:abstractNumId w:val="9"/>
  </w:num>
  <w:num w:numId="28" w16cid:durableId="263999418">
    <w:abstractNumId w:val="25"/>
  </w:num>
  <w:num w:numId="29" w16cid:durableId="1374110964">
    <w:abstractNumId w:val="15"/>
  </w:num>
  <w:num w:numId="30" w16cid:durableId="157965693">
    <w:abstractNumId w:val="22"/>
  </w:num>
  <w:num w:numId="31" w16cid:durableId="1734500809">
    <w:abstractNumId w:val="19"/>
  </w:num>
  <w:num w:numId="32" w16cid:durableId="788863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B9"/>
    <w:rsid w:val="00013B4F"/>
    <w:rsid w:val="00025079"/>
    <w:rsid w:val="0007108E"/>
    <w:rsid w:val="000B069C"/>
    <w:rsid w:val="000B6E58"/>
    <w:rsid w:val="000B7F2F"/>
    <w:rsid w:val="000C0F7E"/>
    <w:rsid w:val="000C45BC"/>
    <w:rsid w:val="000D1819"/>
    <w:rsid w:val="000E3337"/>
    <w:rsid w:val="000E524A"/>
    <w:rsid w:val="000F5C68"/>
    <w:rsid w:val="001168DC"/>
    <w:rsid w:val="00130CA2"/>
    <w:rsid w:val="00143915"/>
    <w:rsid w:val="001571AB"/>
    <w:rsid w:val="00160CAB"/>
    <w:rsid w:val="00161BBD"/>
    <w:rsid w:val="00161C3B"/>
    <w:rsid w:val="00163C63"/>
    <w:rsid w:val="00171520"/>
    <w:rsid w:val="00173287"/>
    <w:rsid w:val="00187031"/>
    <w:rsid w:val="001A4689"/>
    <w:rsid w:val="001F57E7"/>
    <w:rsid w:val="00200EBA"/>
    <w:rsid w:val="00203DD1"/>
    <w:rsid w:val="00215B76"/>
    <w:rsid w:val="00223BB0"/>
    <w:rsid w:val="00234793"/>
    <w:rsid w:val="00247E15"/>
    <w:rsid w:val="002562F5"/>
    <w:rsid w:val="0029181F"/>
    <w:rsid w:val="0029574D"/>
    <w:rsid w:val="002B73FA"/>
    <w:rsid w:val="002C2FC5"/>
    <w:rsid w:val="002E5340"/>
    <w:rsid w:val="002F12BC"/>
    <w:rsid w:val="002F3B35"/>
    <w:rsid w:val="00304DBA"/>
    <w:rsid w:val="00320A6B"/>
    <w:rsid w:val="00345EB7"/>
    <w:rsid w:val="003511B4"/>
    <w:rsid w:val="00356CC8"/>
    <w:rsid w:val="00364040"/>
    <w:rsid w:val="003778D8"/>
    <w:rsid w:val="003A4C0A"/>
    <w:rsid w:val="003A61E8"/>
    <w:rsid w:val="003A79B3"/>
    <w:rsid w:val="003B69DF"/>
    <w:rsid w:val="003C1C0C"/>
    <w:rsid w:val="003C4095"/>
    <w:rsid w:val="003C4E59"/>
    <w:rsid w:val="003C4E6D"/>
    <w:rsid w:val="003E6344"/>
    <w:rsid w:val="00404A5A"/>
    <w:rsid w:val="00410AAC"/>
    <w:rsid w:val="00414289"/>
    <w:rsid w:val="004228B2"/>
    <w:rsid w:val="00423915"/>
    <w:rsid w:val="004676F3"/>
    <w:rsid w:val="004837E6"/>
    <w:rsid w:val="004B733D"/>
    <w:rsid w:val="004C22A8"/>
    <w:rsid w:val="004F6F85"/>
    <w:rsid w:val="00514CFD"/>
    <w:rsid w:val="00533263"/>
    <w:rsid w:val="00535E63"/>
    <w:rsid w:val="00541F9C"/>
    <w:rsid w:val="0054730F"/>
    <w:rsid w:val="005475CC"/>
    <w:rsid w:val="00551275"/>
    <w:rsid w:val="00555233"/>
    <w:rsid w:val="0057181B"/>
    <w:rsid w:val="00577B47"/>
    <w:rsid w:val="005859D1"/>
    <w:rsid w:val="005B0A5E"/>
    <w:rsid w:val="005B15BC"/>
    <w:rsid w:val="005B21A3"/>
    <w:rsid w:val="005B5E44"/>
    <w:rsid w:val="005C41DB"/>
    <w:rsid w:val="005D51F5"/>
    <w:rsid w:val="005D5B68"/>
    <w:rsid w:val="005E1737"/>
    <w:rsid w:val="005F66BE"/>
    <w:rsid w:val="00601F01"/>
    <w:rsid w:val="006115BA"/>
    <w:rsid w:val="00642F9E"/>
    <w:rsid w:val="006466FE"/>
    <w:rsid w:val="00651713"/>
    <w:rsid w:val="00651E24"/>
    <w:rsid w:val="006662D7"/>
    <w:rsid w:val="00670BA1"/>
    <w:rsid w:val="00677B7E"/>
    <w:rsid w:val="006866B9"/>
    <w:rsid w:val="006C250A"/>
    <w:rsid w:val="006D3BA9"/>
    <w:rsid w:val="006F5900"/>
    <w:rsid w:val="007179EB"/>
    <w:rsid w:val="007320D4"/>
    <w:rsid w:val="00735861"/>
    <w:rsid w:val="007429A9"/>
    <w:rsid w:val="00744B8B"/>
    <w:rsid w:val="00765035"/>
    <w:rsid w:val="007702DD"/>
    <w:rsid w:val="00786382"/>
    <w:rsid w:val="00791594"/>
    <w:rsid w:val="00792225"/>
    <w:rsid w:val="007A4B4B"/>
    <w:rsid w:val="007C7163"/>
    <w:rsid w:val="007E2C8F"/>
    <w:rsid w:val="00801299"/>
    <w:rsid w:val="008059E4"/>
    <w:rsid w:val="00810678"/>
    <w:rsid w:val="00810B63"/>
    <w:rsid w:val="008212BF"/>
    <w:rsid w:val="00832324"/>
    <w:rsid w:val="008334EE"/>
    <w:rsid w:val="00840CA5"/>
    <w:rsid w:val="00866C65"/>
    <w:rsid w:val="008B3D43"/>
    <w:rsid w:val="008B7ACF"/>
    <w:rsid w:val="008C1AFE"/>
    <w:rsid w:val="008D2230"/>
    <w:rsid w:val="008F642C"/>
    <w:rsid w:val="00901502"/>
    <w:rsid w:val="0090707D"/>
    <w:rsid w:val="0091392D"/>
    <w:rsid w:val="009161A6"/>
    <w:rsid w:val="009566BB"/>
    <w:rsid w:val="009623F3"/>
    <w:rsid w:val="00967968"/>
    <w:rsid w:val="00980074"/>
    <w:rsid w:val="00980F29"/>
    <w:rsid w:val="00990FA5"/>
    <w:rsid w:val="00997A12"/>
    <w:rsid w:val="009A1508"/>
    <w:rsid w:val="009A4885"/>
    <w:rsid w:val="009A55CC"/>
    <w:rsid w:val="009A7CEA"/>
    <w:rsid w:val="009B57A5"/>
    <w:rsid w:val="009C5F41"/>
    <w:rsid w:val="009D1A9D"/>
    <w:rsid w:val="009F7D39"/>
    <w:rsid w:val="00A001B7"/>
    <w:rsid w:val="00A17B0D"/>
    <w:rsid w:val="00A323B0"/>
    <w:rsid w:val="00A53D38"/>
    <w:rsid w:val="00A56882"/>
    <w:rsid w:val="00A626F8"/>
    <w:rsid w:val="00A64E20"/>
    <w:rsid w:val="00A67F2E"/>
    <w:rsid w:val="00AB5655"/>
    <w:rsid w:val="00AB5F0D"/>
    <w:rsid w:val="00AC1C8C"/>
    <w:rsid w:val="00AC538F"/>
    <w:rsid w:val="00AC7D6E"/>
    <w:rsid w:val="00AE7534"/>
    <w:rsid w:val="00AF5C21"/>
    <w:rsid w:val="00B175A6"/>
    <w:rsid w:val="00B20637"/>
    <w:rsid w:val="00B6649F"/>
    <w:rsid w:val="00B666CE"/>
    <w:rsid w:val="00B84285"/>
    <w:rsid w:val="00B96E67"/>
    <w:rsid w:val="00BA1239"/>
    <w:rsid w:val="00BA1592"/>
    <w:rsid w:val="00BA7871"/>
    <w:rsid w:val="00BB0862"/>
    <w:rsid w:val="00BB1695"/>
    <w:rsid w:val="00BE7998"/>
    <w:rsid w:val="00BF41EA"/>
    <w:rsid w:val="00BF5BA8"/>
    <w:rsid w:val="00C31205"/>
    <w:rsid w:val="00C562FD"/>
    <w:rsid w:val="00C66799"/>
    <w:rsid w:val="00C81E11"/>
    <w:rsid w:val="00CA2202"/>
    <w:rsid w:val="00CB3D4A"/>
    <w:rsid w:val="00CC6AE7"/>
    <w:rsid w:val="00CC7964"/>
    <w:rsid w:val="00CE656E"/>
    <w:rsid w:val="00D27C62"/>
    <w:rsid w:val="00D27EFE"/>
    <w:rsid w:val="00D31E08"/>
    <w:rsid w:val="00D5568D"/>
    <w:rsid w:val="00D74CD8"/>
    <w:rsid w:val="00DB44A5"/>
    <w:rsid w:val="00DE0863"/>
    <w:rsid w:val="00DF788B"/>
    <w:rsid w:val="00E1187B"/>
    <w:rsid w:val="00E1645E"/>
    <w:rsid w:val="00E3048E"/>
    <w:rsid w:val="00E40124"/>
    <w:rsid w:val="00E40802"/>
    <w:rsid w:val="00E82E75"/>
    <w:rsid w:val="00EB2973"/>
    <w:rsid w:val="00EC370D"/>
    <w:rsid w:val="00EF05C4"/>
    <w:rsid w:val="00F00DCB"/>
    <w:rsid w:val="00F01C1B"/>
    <w:rsid w:val="00F03BDD"/>
    <w:rsid w:val="00F13954"/>
    <w:rsid w:val="00F13B22"/>
    <w:rsid w:val="00F22B3E"/>
    <w:rsid w:val="00F26F96"/>
    <w:rsid w:val="00F44816"/>
    <w:rsid w:val="00F47DE0"/>
    <w:rsid w:val="00F6133F"/>
    <w:rsid w:val="00F65A06"/>
    <w:rsid w:val="00FB55DD"/>
    <w:rsid w:val="00FB7278"/>
    <w:rsid w:val="00FC2BF8"/>
    <w:rsid w:val="00FD5C30"/>
    <w:rsid w:val="00FE2099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F58458"/>
  <w15:docId w15:val="{E13ACD75-545F-4BE5-808B-B4D638CD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5CC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D2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9C5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FB7278"/>
    <w:pPr>
      <w:keepNext/>
      <w:numPr>
        <w:ilvl w:val="4"/>
        <w:numId w:val="5"/>
      </w:numPr>
      <w:spacing w:after="0" w:line="240" w:lineRule="auto"/>
      <w:ind w:firstLine="5103"/>
      <w:outlineLvl w:val="4"/>
    </w:pPr>
    <w:rPr>
      <w:rFonts w:ascii="Times New Roman" w:hAnsi="Times New Roman" w:cs="Times New Roman"/>
      <w:b/>
      <w:bCs/>
      <w:color w:val="0000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rsid w:val="003B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B69DF"/>
  </w:style>
  <w:style w:type="paragraph" w:styleId="Stopka">
    <w:name w:val="footer"/>
    <w:basedOn w:val="Normalny"/>
    <w:link w:val="StopkaZnak"/>
    <w:uiPriority w:val="99"/>
    <w:rsid w:val="003B6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69DF"/>
  </w:style>
  <w:style w:type="paragraph" w:styleId="Tekstdymka">
    <w:name w:val="Balloon Text"/>
    <w:basedOn w:val="Normalny"/>
    <w:link w:val="TekstdymkaZnak"/>
    <w:uiPriority w:val="99"/>
    <w:semiHidden/>
    <w:rsid w:val="003B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69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4080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E1645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7278"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lang w:eastAsia="en-US"/>
    </w:rPr>
  </w:style>
  <w:style w:type="paragraph" w:customStyle="1" w:styleId="Znak">
    <w:name w:val="Znak"/>
    <w:basedOn w:val="Normalny"/>
    <w:rsid w:val="00FB7278"/>
    <w:pPr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F26F96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26F96"/>
    <w:pPr>
      <w:spacing w:before="100" w:beforeAutospacing="1" w:after="0" w:line="36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F26F96"/>
    <w:pPr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801299"/>
    <w:rPr>
      <w:b/>
      <w:bCs/>
    </w:rPr>
  </w:style>
  <w:style w:type="paragraph" w:styleId="Akapitzlist">
    <w:name w:val="List Paragraph"/>
    <w:basedOn w:val="Normalny"/>
    <w:uiPriority w:val="34"/>
    <w:qFormat/>
    <w:rsid w:val="00215B7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2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kstpodstawowywcity21">
    <w:name w:val="Tekst podstawowy wcięty 21"/>
    <w:basedOn w:val="Normalny"/>
    <w:rsid w:val="008D2230"/>
    <w:pPr>
      <w:suppressAutoHyphens/>
      <w:spacing w:after="0" w:line="240" w:lineRule="auto"/>
      <w:ind w:left="2268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Znak0">
    <w:name w:val="Znak"/>
    <w:basedOn w:val="Normalny"/>
    <w:uiPriority w:val="99"/>
    <w:rsid w:val="008D223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C5F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umerstrony">
    <w:name w:val="page number"/>
    <w:basedOn w:val="Domylnaczcionkaakapitu"/>
    <w:semiHidden/>
    <w:rsid w:val="00AC7D6E"/>
  </w:style>
  <w:style w:type="paragraph" w:customStyle="1" w:styleId="Default">
    <w:name w:val="Default"/>
    <w:rsid w:val="001571A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8CB2-46A8-49EB-95FC-585EB3BB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Pismo: MZEC/ ……………………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Pismo: MZEC/ ……………………</dc:title>
  <dc:subject/>
  <dc:creator>Krzysztof</dc:creator>
  <cp:keywords/>
  <dc:description/>
  <cp:lastModifiedBy>MZEC Sp. z o. o.</cp:lastModifiedBy>
  <cp:revision>3</cp:revision>
  <cp:lastPrinted>2026-06-01T05:36:00Z</cp:lastPrinted>
  <dcterms:created xsi:type="dcterms:W3CDTF">2026-06-01T05:34:00Z</dcterms:created>
  <dcterms:modified xsi:type="dcterms:W3CDTF">2026-06-01T05:36:00Z</dcterms:modified>
</cp:coreProperties>
</file>